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F15" w:rsidRPr="00046E96" w:rsidRDefault="00CB0F15" w:rsidP="00551ACA">
      <w:pPr>
        <w:shd w:val="clear" w:color="auto" w:fill="C6D9F1"/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bCs/>
          <w:i/>
          <w:iCs/>
          <w:lang w:val="ru-RU"/>
        </w:rPr>
      </w:pPr>
      <w:r w:rsidRPr="00046E96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sr-Latn-RS"/>
        </w:rPr>
        <w:t>ТЕХНИЧК</w:t>
      </w:r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sr-Cyrl-RS"/>
        </w:rPr>
        <w:t>А СПЕЦИФИКАЦИЈА</w:t>
      </w:r>
      <w:r w:rsidRPr="00046E96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sr-Latn-RS"/>
        </w:rPr>
        <w:t xml:space="preserve"> </w:t>
      </w:r>
    </w:p>
    <w:p w:rsidR="00CB0F15" w:rsidRPr="00046E96" w:rsidRDefault="00CB0F15" w:rsidP="00CB0F1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color w:val="000000"/>
          <w:lang w:val="sr-Cyrl-RS"/>
        </w:rPr>
      </w:pPr>
    </w:p>
    <w:p w:rsidR="00CB0F15" w:rsidRPr="00046E96" w:rsidRDefault="00CB0F15" w:rsidP="00CB0F1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color w:val="000000"/>
          <w:lang w:val="sr-Cyrl-RS"/>
        </w:rPr>
      </w:pPr>
    </w:p>
    <w:p w:rsidR="00CB0F15" w:rsidRPr="004E0BA1" w:rsidRDefault="00CB0F15" w:rsidP="004E0BA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4E0BA1">
        <w:rPr>
          <w:rFonts w:ascii="Times New Roman" w:eastAsia="Calibri" w:hAnsi="Times New Roman" w:cs="Times New Roman"/>
          <w:b/>
          <w:bCs/>
          <w:iCs/>
          <w:sz w:val="24"/>
          <w:szCs w:val="24"/>
          <w:lang w:val="sr-Cyrl-RS"/>
        </w:rPr>
        <w:t>Врста добра-</w:t>
      </w:r>
      <w:r w:rsidRPr="004E0BA1">
        <w:rPr>
          <w:rFonts w:ascii="Times New Roman" w:eastAsia="Calibri" w:hAnsi="Times New Roman" w:cs="Times New Roman"/>
          <w:bCs/>
          <w:iCs/>
          <w:sz w:val="24"/>
          <w:szCs w:val="24"/>
          <w:lang w:val="sr-Cyrl-RS"/>
        </w:rPr>
        <w:t xml:space="preserve">Јавна </w:t>
      </w:r>
      <w:r w:rsidRPr="004E0BA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набавка добара у отвореном поступку - </w:t>
      </w:r>
      <w:r w:rsidR="00105486" w:rsidRPr="004E0BA1">
        <w:rPr>
          <w:rFonts w:ascii="Times New Roman" w:eastAsia="Calibri" w:hAnsi="Times New Roman" w:cs="Times New Roman"/>
          <w:b/>
          <w:bCs/>
          <w:sz w:val="24"/>
          <w:szCs w:val="24"/>
          <w:lang w:val="sr-Cyrl-RS"/>
        </w:rPr>
        <w:t>МЕДИЦИНСКИ МАТЕРИЈАЛ –ЛЕКОВИ</w:t>
      </w:r>
      <w:r w:rsidR="002E0571" w:rsidRPr="004E0BA1">
        <w:rPr>
          <w:rFonts w:ascii="Times New Roman" w:eastAsia="Calibri" w:hAnsi="Times New Roman" w:cs="Times New Roman"/>
          <w:b/>
          <w:bCs/>
          <w:sz w:val="24"/>
          <w:szCs w:val="24"/>
          <w:lang w:val="sr-Latn-RS"/>
        </w:rPr>
        <w:t xml:space="preserve"> </w:t>
      </w:r>
      <w:r w:rsidR="00555C1F" w:rsidRPr="004E0BA1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број: </w:t>
      </w:r>
      <w:r w:rsidR="002E4C1D" w:rsidRPr="002E4C1D">
        <w:rPr>
          <w:rFonts w:ascii="Times New Roman" w:eastAsia="Times New Roman" w:hAnsi="Times New Roman"/>
          <w:b/>
          <w:sz w:val="24"/>
          <w:szCs w:val="24"/>
          <w:lang w:val="en-GB"/>
        </w:rPr>
        <w:t>2092-07-06/24</w:t>
      </w:r>
      <w:r w:rsidR="002E4C1D">
        <w:rPr>
          <w:rFonts w:ascii="Times New Roman" w:eastAsia="Times New Roman" w:hAnsi="Times New Roman"/>
          <w:b/>
          <w:sz w:val="24"/>
          <w:szCs w:val="24"/>
          <w:lang w:val="en-GB"/>
        </w:rPr>
        <w:t xml:space="preserve"> </w:t>
      </w:r>
      <w:r w:rsidRPr="004E0BA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за потребе корисника  </w:t>
      </w:r>
      <w:r w:rsidRPr="004E0BA1">
        <w:rPr>
          <w:rFonts w:ascii="Times New Roman" w:eastAsia="Calibri" w:hAnsi="Times New Roman" w:cs="Times New Roman"/>
          <w:sz w:val="24"/>
          <w:szCs w:val="24"/>
          <w:lang w:val="sl-SI"/>
        </w:rPr>
        <w:t>Дом</w:t>
      </w:r>
      <w:r w:rsidRPr="004E0BA1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Pr="004E0BA1">
        <w:rPr>
          <w:rFonts w:ascii="Times New Roman" w:eastAsia="Calibri" w:hAnsi="Times New Roman" w:cs="Times New Roman"/>
          <w:sz w:val="24"/>
          <w:szCs w:val="24"/>
          <w:lang w:val="sl-SI"/>
        </w:rPr>
        <w:t xml:space="preserve"> </w:t>
      </w:r>
      <w:r w:rsidRPr="004E0BA1">
        <w:rPr>
          <w:rFonts w:ascii="Times New Roman" w:eastAsia="Calibri" w:hAnsi="Times New Roman" w:cs="Times New Roman"/>
          <w:sz w:val="24"/>
          <w:szCs w:val="24"/>
          <w:lang w:val="sr-Cyrl-CS"/>
        </w:rPr>
        <w:t>за децу и лица ометена у развоју</w:t>
      </w:r>
      <w:r w:rsidRPr="004E0BA1">
        <w:rPr>
          <w:rFonts w:ascii="Times New Roman" w:eastAsia="Calibri" w:hAnsi="Times New Roman" w:cs="Times New Roman"/>
          <w:sz w:val="24"/>
          <w:szCs w:val="24"/>
          <w:lang w:val="sl-SI"/>
        </w:rPr>
        <w:t xml:space="preserve">‚‚Др Никола Шуменковић‚‚ </w:t>
      </w:r>
      <w:r w:rsidRPr="004E0BA1">
        <w:rPr>
          <w:rFonts w:ascii="Times New Roman" w:eastAsia="Calibri" w:hAnsi="Times New Roman" w:cs="Times New Roman"/>
          <w:sz w:val="24"/>
          <w:szCs w:val="24"/>
          <w:lang w:val="sr-Cyrl-CS"/>
        </w:rPr>
        <w:t>Стамница.</w:t>
      </w:r>
      <w:r w:rsidRPr="004E0BA1">
        <w:rPr>
          <w:rFonts w:ascii="Times New Roman" w:eastAsia="Calibri" w:hAnsi="Times New Roman" w:cs="Times New Roman"/>
          <w:bCs/>
          <w:sz w:val="24"/>
          <w:szCs w:val="24"/>
          <w:lang w:val="sr-Latn-CS"/>
        </w:rPr>
        <w:t xml:space="preserve"> </w:t>
      </w:r>
    </w:p>
    <w:p w:rsidR="00CB0F15" w:rsidRPr="004E0BA1" w:rsidRDefault="00CB0F15" w:rsidP="00D573ED">
      <w:pPr>
        <w:pStyle w:val="ListParagraph"/>
        <w:numPr>
          <w:ilvl w:val="0"/>
          <w:numId w:val="1"/>
        </w:numPr>
        <w:shd w:val="clear" w:color="auto" w:fill="FFFFFF"/>
        <w:tabs>
          <w:tab w:val="left" w:pos="9900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4E0BA1">
        <w:rPr>
          <w:rFonts w:ascii="Times New Roman" w:eastAsia="Calibri" w:hAnsi="Times New Roman" w:cs="Times New Roman"/>
          <w:b/>
          <w:sz w:val="24"/>
          <w:szCs w:val="24"/>
          <w:lang w:val="sr-Latn-RS"/>
        </w:rPr>
        <w:t>Квалитет</w:t>
      </w:r>
      <w:r w:rsidR="00551ACA" w:rsidRPr="004E0BA1">
        <w:rPr>
          <w:rFonts w:ascii="Times New Roman" w:eastAsia="Calibri" w:hAnsi="Times New Roman" w:cs="Times New Roman"/>
          <w:b/>
          <w:sz w:val="24"/>
          <w:szCs w:val="24"/>
          <w:lang w:val="sr-Latn-RS"/>
        </w:rPr>
        <w:t>:</w:t>
      </w:r>
      <w:r w:rsidRPr="004E0BA1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 </w:t>
      </w:r>
      <w:r w:rsidR="00551ACA" w:rsidRPr="004E0BA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Добра </w:t>
      </w:r>
      <w:proofErr w:type="spellStart"/>
      <w:r w:rsidR="00551ACA" w:rsidRPr="004E0BA1">
        <w:rPr>
          <w:rFonts w:ascii="Times New Roman" w:eastAsia="Calibri" w:hAnsi="Times New Roman" w:cs="Times New Roman"/>
          <w:sz w:val="24"/>
          <w:szCs w:val="24"/>
        </w:rPr>
        <w:t>која</w:t>
      </w:r>
      <w:proofErr w:type="spellEnd"/>
      <w:r w:rsidR="00551ACA" w:rsidRPr="004E0B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551ACA" w:rsidRPr="004E0BA1">
        <w:rPr>
          <w:rFonts w:ascii="Times New Roman" w:eastAsia="Calibri" w:hAnsi="Times New Roman" w:cs="Times New Roman"/>
          <w:sz w:val="24"/>
          <w:szCs w:val="24"/>
        </w:rPr>
        <w:t>су</w:t>
      </w:r>
      <w:proofErr w:type="spellEnd"/>
      <w:r w:rsidR="00551ACA" w:rsidRPr="004E0B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551ACA" w:rsidRPr="004E0BA1">
        <w:rPr>
          <w:rFonts w:ascii="Times New Roman" w:eastAsia="Calibri" w:hAnsi="Times New Roman" w:cs="Times New Roman"/>
          <w:sz w:val="24"/>
          <w:szCs w:val="24"/>
        </w:rPr>
        <w:t>предмет</w:t>
      </w:r>
      <w:proofErr w:type="spellEnd"/>
      <w:r w:rsidR="00551ACA" w:rsidRPr="004E0B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551ACA" w:rsidRPr="004E0BA1">
        <w:rPr>
          <w:rFonts w:ascii="Times New Roman" w:eastAsia="Calibri" w:hAnsi="Times New Roman" w:cs="Times New Roman"/>
          <w:sz w:val="24"/>
          <w:szCs w:val="24"/>
        </w:rPr>
        <w:t>јавне</w:t>
      </w:r>
      <w:proofErr w:type="spellEnd"/>
      <w:r w:rsidR="00551ACA" w:rsidRPr="004E0B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551ACA" w:rsidRPr="004E0BA1">
        <w:rPr>
          <w:rFonts w:ascii="Times New Roman" w:eastAsia="Calibri" w:hAnsi="Times New Roman" w:cs="Times New Roman"/>
          <w:sz w:val="24"/>
          <w:szCs w:val="24"/>
        </w:rPr>
        <w:t>набавке</w:t>
      </w:r>
      <w:proofErr w:type="spellEnd"/>
      <w:r w:rsidR="00551ACA" w:rsidRPr="004E0B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551ACA" w:rsidRPr="004E0BA1">
        <w:rPr>
          <w:rFonts w:ascii="Times New Roman" w:eastAsia="Calibri" w:hAnsi="Times New Roman" w:cs="Times New Roman"/>
          <w:sz w:val="24"/>
          <w:szCs w:val="24"/>
        </w:rPr>
        <w:t>морају</w:t>
      </w:r>
      <w:proofErr w:type="spellEnd"/>
      <w:r w:rsidR="00551ACA" w:rsidRPr="004E0BA1">
        <w:rPr>
          <w:rFonts w:ascii="Times New Roman" w:eastAsia="Calibri" w:hAnsi="Times New Roman" w:cs="Times New Roman"/>
          <w:sz w:val="24"/>
          <w:szCs w:val="24"/>
        </w:rPr>
        <w:t xml:space="preserve"> у </w:t>
      </w:r>
      <w:proofErr w:type="spellStart"/>
      <w:r w:rsidR="00551ACA" w:rsidRPr="004E0BA1">
        <w:rPr>
          <w:rFonts w:ascii="Times New Roman" w:eastAsia="Calibri" w:hAnsi="Times New Roman" w:cs="Times New Roman"/>
          <w:sz w:val="24"/>
          <w:szCs w:val="24"/>
        </w:rPr>
        <w:t>потпуности</w:t>
      </w:r>
      <w:proofErr w:type="spellEnd"/>
      <w:r w:rsidR="00551ACA" w:rsidRPr="004E0B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551ACA" w:rsidRPr="004E0BA1">
        <w:rPr>
          <w:rFonts w:ascii="Times New Roman" w:eastAsia="Calibri" w:hAnsi="Times New Roman" w:cs="Times New Roman"/>
          <w:sz w:val="24"/>
          <w:szCs w:val="24"/>
        </w:rPr>
        <w:t>да</w:t>
      </w:r>
      <w:proofErr w:type="spellEnd"/>
      <w:r w:rsidR="00551ACA" w:rsidRPr="004E0B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551ACA" w:rsidRPr="004E0BA1">
        <w:rPr>
          <w:rFonts w:ascii="Times New Roman" w:eastAsia="Calibri" w:hAnsi="Times New Roman" w:cs="Times New Roman"/>
          <w:sz w:val="24"/>
          <w:szCs w:val="24"/>
        </w:rPr>
        <w:t>буду</w:t>
      </w:r>
      <w:proofErr w:type="spellEnd"/>
      <w:r w:rsidR="00551ACA" w:rsidRPr="004E0BA1">
        <w:rPr>
          <w:rFonts w:ascii="Times New Roman" w:eastAsia="Calibri" w:hAnsi="Times New Roman" w:cs="Times New Roman"/>
          <w:sz w:val="24"/>
          <w:szCs w:val="24"/>
        </w:rPr>
        <w:t xml:space="preserve"> у </w:t>
      </w:r>
      <w:proofErr w:type="spellStart"/>
      <w:r w:rsidR="00551ACA" w:rsidRPr="004E0BA1">
        <w:rPr>
          <w:rFonts w:ascii="Times New Roman" w:eastAsia="Calibri" w:hAnsi="Times New Roman" w:cs="Times New Roman"/>
          <w:sz w:val="24"/>
          <w:szCs w:val="24"/>
        </w:rPr>
        <w:t>складу</w:t>
      </w:r>
      <w:proofErr w:type="spellEnd"/>
      <w:r w:rsidR="00551ACA" w:rsidRPr="004E0B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551ACA" w:rsidRPr="004E0BA1">
        <w:rPr>
          <w:rFonts w:ascii="Times New Roman" w:eastAsia="Calibri" w:hAnsi="Times New Roman" w:cs="Times New Roman"/>
          <w:sz w:val="24"/>
          <w:szCs w:val="24"/>
        </w:rPr>
        <w:t>са</w:t>
      </w:r>
      <w:proofErr w:type="spellEnd"/>
      <w:r w:rsidR="00551ACA" w:rsidRPr="004E0B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551ACA" w:rsidRPr="004E0BA1">
        <w:rPr>
          <w:rFonts w:ascii="Times New Roman" w:eastAsia="Calibri" w:hAnsi="Times New Roman" w:cs="Times New Roman"/>
          <w:sz w:val="24"/>
          <w:szCs w:val="24"/>
        </w:rPr>
        <w:t>Законом</w:t>
      </w:r>
      <w:proofErr w:type="spellEnd"/>
      <w:r w:rsidR="00551ACA" w:rsidRPr="004E0BA1">
        <w:rPr>
          <w:rFonts w:ascii="Times New Roman" w:eastAsia="Calibri" w:hAnsi="Times New Roman" w:cs="Times New Roman"/>
          <w:sz w:val="24"/>
          <w:szCs w:val="24"/>
        </w:rPr>
        <w:t xml:space="preserve"> о </w:t>
      </w:r>
      <w:proofErr w:type="spellStart"/>
      <w:r w:rsidR="00551ACA" w:rsidRPr="004E0BA1">
        <w:rPr>
          <w:rFonts w:ascii="Times New Roman" w:eastAsia="Calibri" w:hAnsi="Times New Roman" w:cs="Times New Roman"/>
          <w:sz w:val="24"/>
          <w:szCs w:val="24"/>
        </w:rPr>
        <w:t>лековима</w:t>
      </w:r>
      <w:proofErr w:type="spellEnd"/>
      <w:r w:rsidR="00551ACA" w:rsidRPr="004E0BA1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="00551ACA" w:rsidRPr="004E0BA1">
        <w:rPr>
          <w:rFonts w:ascii="Times New Roman" w:eastAsia="Calibri" w:hAnsi="Times New Roman" w:cs="Times New Roman"/>
          <w:sz w:val="24"/>
          <w:szCs w:val="24"/>
        </w:rPr>
        <w:t>медицинским</w:t>
      </w:r>
      <w:proofErr w:type="spellEnd"/>
      <w:r w:rsidR="00551ACA" w:rsidRPr="004E0B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551ACA" w:rsidRPr="004E0BA1">
        <w:rPr>
          <w:rFonts w:ascii="Times New Roman" w:eastAsia="Calibri" w:hAnsi="Times New Roman" w:cs="Times New Roman"/>
          <w:sz w:val="24"/>
          <w:szCs w:val="24"/>
        </w:rPr>
        <w:t>средствима</w:t>
      </w:r>
      <w:proofErr w:type="spellEnd"/>
      <w:r w:rsidR="00551ACA" w:rsidRPr="004E0B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551ACA" w:rsidRPr="004E0BA1">
        <w:rPr>
          <w:rFonts w:ascii="Times New Roman" w:eastAsia="Calibri" w:hAnsi="Times New Roman" w:cs="Times New Roman"/>
          <w:sz w:val="24"/>
          <w:szCs w:val="24"/>
        </w:rPr>
        <w:t>Републике</w:t>
      </w:r>
      <w:proofErr w:type="spellEnd"/>
      <w:r w:rsidR="00551ACA" w:rsidRPr="004E0B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551ACA" w:rsidRPr="004E0BA1">
        <w:rPr>
          <w:rFonts w:ascii="Times New Roman" w:eastAsia="Calibri" w:hAnsi="Times New Roman" w:cs="Times New Roman"/>
          <w:sz w:val="24"/>
          <w:szCs w:val="24"/>
        </w:rPr>
        <w:t>Србије</w:t>
      </w:r>
      <w:proofErr w:type="spellEnd"/>
      <w:r w:rsidR="00551ACA" w:rsidRPr="004E0B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51ACA" w:rsidRPr="004E0BA1"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  <w:r w:rsidR="00551ACA" w:rsidRPr="004E0BA1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и </w:t>
      </w:r>
      <w:r w:rsidR="00551ACA" w:rsidRPr="004E0BA1">
        <w:rPr>
          <w:rFonts w:ascii="Times New Roman" w:eastAsia="Calibri" w:hAnsi="Times New Roman" w:cs="Times New Roman"/>
          <w:sz w:val="24"/>
          <w:szCs w:val="24"/>
        </w:rPr>
        <w:t xml:space="preserve"> у </w:t>
      </w:r>
      <w:proofErr w:type="spellStart"/>
      <w:r w:rsidR="00551ACA" w:rsidRPr="004E0BA1">
        <w:rPr>
          <w:rFonts w:ascii="Times New Roman" w:eastAsia="Calibri" w:hAnsi="Times New Roman" w:cs="Times New Roman"/>
          <w:sz w:val="24"/>
          <w:szCs w:val="24"/>
        </w:rPr>
        <w:t>потпуности</w:t>
      </w:r>
      <w:proofErr w:type="spellEnd"/>
      <w:r w:rsidR="00551ACA" w:rsidRPr="004E0B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551ACA" w:rsidRPr="004E0BA1">
        <w:rPr>
          <w:rFonts w:ascii="Times New Roman" w:eastAsia="Calibri" w:hAnsi="Times New Roman" w:cs="Times New Roman"/>
          <w:sz w:val="24"/>
          <w:szCs w:val="24"/>
        </w:rPr>
        <w:t>да</w:t>
      </w:r>
      <w:proofErr w:type="spellEnd"/>
      <w:r w:rsidR="00551ACA" w:rsidRPr="004E0B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551ACA" w:rsidRPr="004E0BA1">
        <w:rPr>
          <w:rFonts w:ascii="Times New Roman" w:eastAsia="Calibri" w:hAnsi="Times New Roman" w:cs="Times New Roman"/>
          <w:sz w:val="24"/>
          <w:szCs w:val="24"/>
        </w:rPr>
        <w:t>одговарају</w:t>
      </w:r>
      <w:proofErr w:type="spellEnd"/>
      <w:r w:rsidR="00551ACA" w:rsidRPr="004E0B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551ACA" w:rsidRPr="004E0BA1">
        <w:rPr>
          <w:rFonts w:ascii="Times New Roman" w:eastAsia="Calibri" w:hAnsi="Times New Roman" w:cs="Times New Roman"/>
          <w:sz w:val="24"/>
          <w:szCs w:val="24"/>
        </w:rPr>
        <w:t>захтевима</w:t>
      </w:r>
      <w:proofErr w:type="spellEnd"/>
      <w:r w:rsidR="00551ACA" w:rsidRPr="004E0B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551ACA" w:rsidRPr="004E0BA1">
        <w:rPr>
          <w:rFonts w:ascii="Times New Roman" w:eastAsia="Calibri" w:hAnsi="Times New Roman" w:cs="Times New Roman"/>
          <w:sz w:val="24"/>
          <w:szCs w:val="24"/>
        </w:rPr>
        <w:t>из</w:t>
      </w:r>
      <w:proofErr w:type="spellEnd"/>
      <w:r w:rsidR="00551ACA" w:rsidRPr="004E0B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551ACA" w:rsidRPr="004E0BA1">
        <w:rPr>
          <w:rFonts w:ascii="Times New Roman" w:eastAsia="Calibri" w:hAnsi="Times New Roman" w:cs="Times New Roman"/>
          <w:sz w:val="24"/>
          <w:szCs w:val="24"/>
        </w:rPr>
        <w:t>техничке</w:t>
      </w:r>
      <w:proofErr w:type="spellEnd"/>
      <w:r w:rsidR="00551ACA" w:rsidRPr="004E0B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551ACA" w:rsidRPr="004E0BA1">
        <w:rPr>
          <w:rFonts w:ascii="Times New Roman" w:eastAsia="Calibri" w:hAnsi="Times New Roman" w:cs="Times New Roman"/>
          <w:sz w:val="24"/>
          <w:szCs w:val="24"/>
        </w:rPr>
        <w:t>спецификације</w:t>
      </w:r>
      <w:proofErr w:type="spellEnd"/>
      <w:r w:rsidR="00551ACA" w:rsidRPr="004E0B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551ACA" w:rsidRPr="004E0BA1">
        <w:rPr>
          <w:rFonts w:ascii="Times New Roman" w:eastAsia="Calibri" w:hAnsi="Times New Roman" w:cs="Times New Roman"/>
          <w:sz w:val="24"/>
          <w:szCs w:val="24"/>
        </w:rPr>
        <w:t>као</w:t>
      </w:r>
      <w:proofErr w:type="spellEnd"/>
      <w:r w:rsidR="00551ACA" w:rsidRPr="004E0BA1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="00551ACA" w:rsidRPr="004E0BA1">
        <w:rPr>
          <w:rFonts w:ascii="Times New Roman" w:eastAsia="Calibri" w:hAnsi="Times New Roman" w:cs="Times New Roman"/>
          <w:sz w:val="24"/>
          <w:szCs w:val="24"/>
        </w:rPr>
        <w:t>осталим</w:t>
      </w:r>
      <w:proofErr w:type="spellEnd"/>
      <w:r w:rsidR="00551ACA" w:rsidRPr="004E0B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551ACA" w:rsidRPr="004E0BA1">
        <w:rPr>
          <w:rFonts w:ascii="Times New Roman" w:eastAsia="Calibri" w:hAnsi="Times New Roman" w:cs="Times New Roman"/>
          <w:sz w:val="24"/>
          <w:szCs w:val="24"/>
        </w:rPr>
        <w:t>захтевима</w:t>
      </w:r>
      <w:proofErr w:type="spellEnd"/>
      <w:r w:rsidR="00551ACA" w:rsidRPr="004E0B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551ACA" w:rsidRPr="004E0BA1">
        <w:rPr>
          <w:rFonts w:ascii="Times New Roman" w:eastAsia="Calibri" w:hAnsi="Times New Roman" w:cs="Times New Roman"/>
          <w:sz w:val="24"/>
          <w:szCs w:val="24"/>
        </w:rPr>
        <w:t>из</w:t>
      </w:r>
      <w:proofErr w:type="spellEnd"/>
      <w:r w:rsidR="00551ACA" w:rsidRPr="004E0B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551ACA" w:rsidRPr="004E0BA1">
        <w:rPr>
          <w:rFonts w:ascii="Times New Roman" w:eastAsia="Calibri" w:hAnsi="Times New Roman" w:cs="Times New Roman"/>
          <w:sz w:val="24"/>
          <w:szCs w:val="24"/>
        </w:rPr>
        <w:t>Конкурсне</w:t>
      </w:r>
      <w:proofErr w:type="spellEnd"/>
      <w:r w:rsidR="00551ACA" w:rsidRPr="004E0B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551ACA" w:rsidRPr="004E0BA1">
        <w:rPr>
          <w:rFonts w:ascii="Times New Roman" w:eastAsia="Calibri" w:hAnsi="Times New Roman" w:cs="Times New Roman"/>
          <w:sz w:val="24"/>
          <w:szCs w:val="24"/>
        </w:rPr>
        <w:t>документације</w:t>
      </w:r>
      <w:proofErr w:type="spellEnd"/>
      <w:r w:rsidR="00551ACA" w:rsidRPr="004E0BA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51ACA" w:rsidRPr="004E0BA1" w:rsidRDefault="00551ACA" w:rsidP="00551ACA">
      <w:pPr>
        <w:pStyle w:val="ListParagraph"/>
        <w:numPr>
          <w:ilvl w:val="0"/>
          <w:numId w:val="1"/>
        </w:numPr>
        <w:spacing w:after="160" w:line="259" w:lineRule="auto"/>
        <w:ind w:left="284" w:hanging="284"/>
        <w:jc w:val="both"/>
        <w:rPr>
          <w:rFonts w:ascii="Times New Roman" w:hAnsi="Times New Roman"/>
          <w:i/>
          <w:sz w:val="24"/>
          <w:szCs w:val="24"/>
        </w:rPr>
      </w:pPr>
      <w:r w:rsidRPr="004E0BA1">
        <w:rPr>
          <w:rFonts w:ascii="Times New Roman" w:hAnsi="Times New Roman"/>
          <w:b/>
          <w:bCs/>
          <w:sz w:val="24"/>
          <w:szCs w:val="24"/>
          <w:lang w:val="sr-Cyrl-CS"/>
        </w:rPr>
        <w:t>Захтеви у погледу гарантног рока</w:t>
      </w:r>
      <w:r w:rsidRPr="004E0BA1">
        <w:rPr>
          <w:rFonts w:ascii="Times New Roman" w:hAnsi="Times New Roman"/>
          <w:b/>
          <w:bCs/>
          <w:sz w:val="24"/>
          <w:szCs w:val="24"/>
        </w:rPr>
        <w:t>:</w:t>
      </w:r>
      <w:r w:rsidRPr="004E0BA1">
        <w:rPr>
          <w:rFonts w:ascii="Times New Roman" w:hAnsi="Times New Roman"/>
          <w:b/>
          <w:bCs/>
          <w:sz w:val="24"/>
          <w:szCs w:val="24"/>
          <w:lang w:val="sr-Cyrl-CS"/>
        </w:rPr>
        <w:t xml:space="preserve"> </w:t>
      </w:r>
      <w:r w:rsidRPr="004E0BA1">
        <w:rPr>
          <w:rFonts w:ascii="Times New Roman" w:hAnsi="Times New Roman"/>
          <w:sz w:val="24"/>
          <w:szCs w:val="24"/>
          <w:lang w:val="sr-Cyrl-CS"/>
        </w:rPr>
        <w:t>Сви лекови морају имати 50% декларисаног рока трајања на дан испоруке.</w:t>
      </w:r>
    </w:p>
    <w:p w:rsidR="00551ACA" w:rsidRPr="004E0BA1" w:rsidRDefault="00551ACA" w:rsidP="00551ACA">
      <w:pPr>
        <w:pStyle w:val="ListParagraph"/>
        <w:numPr>
          <w:ilvl w:val="0"/>
          <w:numId w:val="1"/>
        </w:numPr>
        <w:spacing w:after="160" w:line="259" w:lineRule="auto"/>
        <w:ind w:left="284" w:hanging="284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4E0BA1">
        <w:rPr>
          <w:rFonts w:ascii="Times New Roman" w:hAnsi="Times New Roman"/>
          <w:b/>
          <w:bCs/>
          <w:sz w:val="24"/>
          <w:szCs w:val="24"/>
        </w:rPr>
        <w:t>Захтеви</w:t>
      </w:r>
      <w:proofErr w:type="spellEnd"/>
      <w:r w:rsidRPr="004E0BA1">
        <w:rPr>
          <w:rFonts w:ascii="Times New Roman" w:hAnsi="Times New Roman"/>
          <w:b/>
          <w:bCs/>
          <w:sz w:val="24"/>
          <w:szCs w:val="24"/>
        </w:rPr>
        <w:t xml:space="preserve"> у </w:t>
      </w:r>
      <w:proofErr w:type="spellStart"/>
      <w:r w:rsidRPr="004E0BA1">
        <w:rPr>
          <w:rFonts w:ascii="Times New Roman" w:hAnsi="Times New Roman"/>
          <w:b/>
          <w:bCs/>
          <w:sz w:val="24"/>
          <w:szCs w:val="24"/>
        </w:rPr>
        <w:t>погледу</w:t>
      </w:r>
      <w:proofErr w:type="spellEnd"/>
      <w:r w:rsidRPr="004E0BA1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4E0BA1">
        <w:rPr>
          <w:rFonts w:ascii="Times New Roman" w:hAnsi="Times New Roman"/>
          <w:b/>
          <w:bCs/>
          <w:sz w:val="24"/>
          <w:szCs w:val="24"/>
        </w:rPr>
        <w:t>рока</w:t>
      </w:r>
      <w:proofErr w:type="spellEnd"/>
      <w:r w:rsidRPr="004E0BA1">
        <w:rPr>
          <w:rFonts w:ascii="Times New Roman" w:hAnsi="Times New Roman"/>
          <w:b/>
          <w:bCs/>
          <w:sz w:val="24"/>
          <w:szCs w:val="24"/>
        </w:rPr>
        <w:t xml:space="preserve"> и </w:t>
      </w:r>
      <w:proofErr w:type="spellStart"/>
      <w:r w:rsidRPr="004E0BA1">
        <w:rPr>
          <w:rFonts w:ascii="Times New Roman" w:hAnsi="Times New Roman"/>
          <w:b/>
          <w:bCs/>
          <w:sz w:val="24"/>
          <w:szCs w:val="24"/>
        </w:rPr>
        <w:t>начина</w:t>
      </w:r>
      <w:proofErr w:type="spellEnd"/>
      <w:r w:rsidRPr="004E0BA1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4E0BA1">
        <w:rPr>
          <w:rFonts w:ascii="Times New Roman" w:hAnsi="Times New Roman"/>
          <w:b/>
          <w:bCs/>
          <w:sz w:val="24"/>
          <w:szCs w:val="24"/>
        </w:rPr>
        <w:t>испоруке</w:t>
      </w:r>
      <w:proofErr w:type="spellEnd"/>
      <w:r w:rsidRPr="004E0BA1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4E0BA1">
        <w:rPr>
          <w:rFonts w:ascii="Times New Roman" w:hAnsi="Times New Roman"/>
          <w:b/>
          <w:bCs/>
          <w:sz w:val="24"/>
          <w:szCs w:val="24"/>
        </w:rPr>
        <w:t>добара</w:t>
      </w:r>
      <w:proofErr w:type="spellEnd"/>
      <w:r w:rsidRPr="004E0BA1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="00132B70" w:rsidRPr="004E0BA1">
        <w:rPr>
          <w:rFonts w:ascii="Times New Roman" w:hAnsi="Times New Roman"/>
          <w:bCs/>
          <w:sz w:val="24"/>
          <w:szCs w:val="24"/>
        </w:rPr>
        <w:t>П</w:t>
      </w:r>
      <w:r w:rsidR="00132B70" w:rsidRPr="004E0BA1">
        <w:rPr>
          <w:rFonts w:ascii="Times New Roman" w:hAnsi="Times New Roman"/>
          <w:bCs/>
          <w:iCs/>
          <w:sz w:val="24"/>
          <w:szCs w:val="24"/>
          <w:lang w:val="sr-Cyrl-RS"/>
        </w:rPr>
        <w:t>ривредни субјект</w:t>
      </w:r>
      <w:r w:rsidRPr="004E0BA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E0BA1">
        <w:rPr>
          <w:rFonts w:ascii="Times New Roman" w:hAnsi="Times New Roman"/>
          <w:bCs/>
          <w:sz w:val="24"/>
          <w:szCs w:val="24"/>
        </w:rPr>
        <w:t>се</w:t>
      </w:r>
      <w:proofErr w:type="spellEnd"/>
      <w:r w:rsidRPr="004E0BA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E0BA1">
        <w:rPr>
          <w:rFonts w:ascii="Times New Roman" w:hAnsi="Times New Roman"/>
          <w:bCs/>
          <w:sz w:val="24"/>
          <w:szCs w:val="24"/>
        </w:rPr>
        <w:t>обавезује</w:t>
      </w:r>
      <w:proofErr w:type="spellEnd"/>
      <w:r w:rsidRPr="004E0BA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E0BA1">
        <w:rPr>
          <w:rFonts w:ascii="Times New Roman" w:hAnsi="Times New Roman"/>
          <w:bCs/>
          <w:sz w:val="24"/>
          <w:szCs w:val="24"/>
        </w:rPr>
        <w:t>да</w:t>
      </w:r>
      <w:proofErr w:type="spellEnd"/>
      <w:r w:rsidRPr="004E0BA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E0BA1">
        <w:rPr>
          <w:rFonts w:ascii="Times New Roman" w:hAnsi="Times New Roman"/>
          <w:bCs/>
          <w:sz w:val="24"/>
          <w:szCs w:val="24"/>
        </w:rPr>
        <w:t>врши</w:t>
      </w:r>
      <w:proofErr w:type="spellEnd"/>
      <w:r w:rsidRPr="004E0BA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E0BA1">
        <w:rPr>
          <w:rFonts w:ascii="Times New Roman" w:hAnsi="Times New Roman"/>
          <w:bCs/>
          <w:sz w:val="24"/>
          <w:szCs w:val="24"/>
        </w:rPr>
        <w:t>испоруку</w:t>
      </w:r>
      <w:proofErr w:type="spellEnd"/>
      <w:r w:rsidRPr="004E0BA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E0BA1">
        <w:rPr>
          <w:rFonts w:ascii="Times New Roman" w:hAnsi="Times New Roman"/>
          <w:bCs/>
          <w:sz w:val="24"/>
          <w:szCs w:val="24"/>
        </w:rPr>
        <w:t>добара</w:t>
      </w:r>
      <w:proofErr w:type="spellEnd"/>
      <w:r w:rsidRPr="004E0BA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E0BA1">
        <w:rPr>
          <w:rFonts w:ascii="Times New Roman" w:hAnsi="Times New Roman"/>
          <w:bCs/>
          <w:sz w:val="24"/>
          <w:szCs w:val="24"/>
        </w:rPr>
        <w:t>сукцесивно</w:t>
      </w:r>
      <w:proofErr w:type="spellEnd"/>
      <w:r w:rsidRPr="004E0BA1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4E0BA1">
        <w:rPr>
          <w:rFonts w:ascii="Times New Roman" w:hAnsi="Times New Roman"/>
          <w:bCs/>
          <w:sz w:val="24"/>
          <w:szCs w:val="24"/>
        </w:rPr>
        <w:t>према</w:t>
      </w:r>
      <w:proofErr w:type="spellEnd"/>
      <w:r w:rsidRPr="004E0BA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E0BA1">
        <w:rPr>
          <w:rFonts w:ascii="Times New Roman" w:hAnsi="Times New Roman"/>
          <w:bCs/>
          <w:sz w:val="24"/>
          <w:szCs w:val="24"/>
        </w:rPr>
        <w:t>потребама</w:t>
      </w:r>
      <w:proofErr w:type="spellEnd"/>
      <w:r w:rsidRPr="004E0BA1">
        <w:rPr>
          <w:rFonts w:ascii="Times New Roman" w:hAnsi="Times New Roman"/>
          <w:bCs/>
          <w:sz w:val="24"/>
          <w:szCs w:val="24"/>
        </w:rPr>
        <w:t xml:space="preserve"> и </w:t>
      </w:r>
      <w:proofErr w:type="spellStart"/>
      <w:r w:rsidRPr="004E0BA1">
        <w:rPr>
          <w:rFonts w:ascii="Times New Roman" w:hAnsi="Times New Roman"/>
          <w:bCs/>
          <w:sz w:val="24"/>
          <w:szCs w:val="24"/>
        </w:rPr>
        <w:t>то</w:t>
      </w:r>
      <w:proofErr w:type="spellEnd"/>
      <w:r w:rsidRPr="004E0BA1">
        <w:rPr>
          <w:rFonts w:ascii="Times New Roman" w:hAnsi="Times New Roman"/>
          <w:bCs/>
          <w:sz w:val="24"/>
          <w:szCs w:val="24"/>
        </w:rPr>
        <w:t xml:space="preserve"> </w:t>
      </w:r>
      <w:r w:rsidRPr="004E0BA1">
        <w:rPr>
          <w:rFonts w:ascii="Times New Roman" w:hAnsi="Times New Roman"/>
          <w:bCs/>
          <w:sz w:val="24"/>
          <w:szCs w:val="24"/>
          <w:lang w:val="sr-Cyrl-RS"/>
        </w:rPr>
        <w:t xml:space="preserve">у року од </w:t>
      </w:r>
      <w:r w:rsidRPr="004E0BA1">
        <w:rPr>
          <w:rFonts w:ascii="Times New Roman" w:hAnsi="Times New Roman"/>
          <w:b/>
          <w:bCs/>
          <w:sz w:val="24"/>
          <w:szCs w:val="24"/>
          <w:lang w:val="sr-Cyrl-RS"/>
        </w:rPr>
        <w:t>1</w:t>
      </w:r>
      <w:r w:rsidRPr="004E0BA1">
        <w:rPr>
          <w:rFonts w:ascii="Times New Roman" w:hAnsi="Times New Roman"/>
          <w:bCs/>
          <w:sz w:val="24"/>
          <w:szCs w:val="24"/>
          <w:lang w:val="sr-Cyrl-RS"/>
        </w:rPr>
        <w:t xml:space="preserve"> дана од дана требовања Наручиоца</w:t>
      </w:r>
      <w:r w:rsidRPr="004E0BA1">
        <w:rPr>
          <w:rFonts w:ascii="Times New Roman" w:hAnsi="Times New Roman"/>
          <w:bCs/>
          <w:sz w:val="24"/>
          <w:szCs w:val="24"/>
        </w:rPr>
        <w:t>.</w:t>
      </w:r>
    </w:p>
    <w:p w:rsidR="00CB0F15" w:rsidRPr="004E0BA1" w:rsidRDefault="00551ACA" w:rsidP="002304D9">
      <w:pPr>
        <w:pStyle w:val="ListParagraph"/>
        <w:numPr>
          <w:ilvl w:val="0"/>
          <w:numId w:val="1"/>
        </w:numPr>
        <w:shd w:val="clear" w:color="auto" w:fill="FFFFFF"/>
        <w:tabs>
          <w:tab w:val="left" w:pos="-180"/>
          <w:tab w:val="left" w:pos="9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proofErr w:type="spellStart"/>
      <w:r w:rsidRPr="004E0BA1">
        <w:rPr>
          <w:rFonts w:ascii="Times New Roman" w:eastAsia="Times New Roman" w:hAnsi="Times New Roman"/>
          <w:b/>
          <w:sz w:val="24"/>
          <w:szCs w:val="24"/>
          <w:u w:val="single"/>
        </w:rPr>
        <w:t>Место</w:t>
      </w:r>
      <w:proofErr w:type="spellEnd"/>
      <w:r w:rsidRPr="004E0BA1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4E0BA1">
        <w:rPr>
          <w:rFonts w:ascii="Times New Roman" w:eastAsia="Times New Roman" w:hAnsi="Times New Roman"/>
          <w:b/>
          <w:sz w:val="24"/>
          <w:szCs w:val="24"/>
          <w:u w:val="single"/>
        </w:rPr>
        <w:t>испоруке</w:t>
      </w:r>
      <w:proofErr w:type="spellEnd"/>
      <w:r w:rsidRPr="004E0BA1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4E0BA1">
        <w:rPr>
          <w:rFonts w:ascii="Times New Roman" w:eastAsia="Times New Roman" w:hAnsi="Times New Roman"/>
          <w:b/>
          <w:sz w:val="24"/>
          <w:szCs w:val="24"/>
          <w:u w:val="single"/>
        </w:rPr>
        <w:t>добара</w:t>
      </w:r>
      <w:proofErr w:type="spellEnd"/>
      <w:r w:rsidRPr="004E0BA1">
        <w:rPr>
          <w:rFonts w:ascii="Times New Roman" w:eastAsia="Times New Roman" w:hAnsi="Times New Roman"/>
          <w:b/>
          <w:sz w:val="24"/>
          <w:szCs w:val="24"/>
          <w:u w:val="single"/>
          <w:lang w:val="sr-Cyrl-CS"/>
        </w:rPr>
        <w:t>:</w:t>
      </w:r>
      <w:r w:rsidRPr="004E0BA1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</w:t>
      </w:r>
      <w:proofErr w:type="spellStart"/>
      <w:r w:rsidRPr="004E0BA1">
        <w:rPr>
          <w:rFonts w:ascii="Times New Roman" w:eastAsia="Times New Roman" w:hAnsi="Times New Roman"/>
          <w:sz w:val="24"/>
          <w:szCs w:val="24"/>
        </w:rPr>
        <w:t>Испорука</w:t>
      </w:r>
      <w:proofErr w:type="spellEnd"/>
      <w:r w:rsidRPr="004E0BA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E0BA1">
        <w:rPr>
          <w:rFonts w:ascii="Times New Roman" w:eastAsia="Times New Roman" w:hAnsi="Times New Roman"/>
          <w:sz w:val="24"/>
          <w:szCs w:val="24"/>
        </w:rPr>
        <w:t>предметних</w:t>
      </w:r>
      <w:proofErr w:type="spellEnd"/>
      <w:r w:rsidRPr="004E0BA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E0BA1">
        <w:rPr>
          <w:rFonts w:ascii="Times New Roman" w:eastAsia="Times New Roman" w:hAnsi="Times New Roman"/>
          <w:sz w:val="24"/>
          <w:szCs w:val="24"/>
        </w:rPr>
        <w:t>добара</w:t>
      </w:r>
      <w:proofErr w:type="spellEnd"/>
      <w:r w:rsidRPr="004E0BA1">
        <w:rPr>
          <w:rFonts w:ascii="Times New Roman" w:eastAsia="Times New Roman" w:hAnsi="Times New Roman"/>
          <w:sz w:val="24"/>
          <w:szCs w:val="24"/>
        </w:rPr>
        <w:t xml:space="preserve"> </w:t>
      </w:r>
      <w:r w:rsidRPr="004E0BA1">
        <w:rPr>
          <w:rFonts w:ascii="Times New Roman" w:eastAsia="Times New Roman" w:hAnsi="Times New Roman"/>
          <w:sz w:val="24"/>
          <w:szCs w:val="24"/>
          <w:lang w:val="sr-Cyrl-CS"/>
        </w:rPr>
        <w:t xml:space="preserve">је </w:t>
      </w:r>
      <w:r w:rsidRPr="004E0BA1">
        <w:rPr>
          <w:rFonts w:ascii="Times New Roman" w:eastAsia="Times New Roman" w:hAnsi="Times New Roman"/>
          <w:b/>
          <w:sz w:val="24"/>
          <w:szCs w:val="24"/>
          <w:u w:val="single"/>
          <w:lang w:val="sr-Cyrl-CS"/>
        </w:rPr>
        <w:t>франко</w:t>
      </w:r>
      <w:r w:rsidRPr="004E0BA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Pr="004E0BA1">
        <w:rPr>
          <w:rFonts w:ascii="Times New Roman" w:eastAsia="Times New Roman" w:hAnsi="Times New Roman"/>
          <w:sz w:val="24"/>
          <w:szCs w:val="24"/>
          <w:lang w:val="sr-Cyrl-RS"/>
        </w:rPr>
        <w:t>Дом за децу и лица ометена  у развоју „Др Никола Шуменковић“Стамница</w:t>
      </w:r>
      <w:r w:rsidR="00223C40" w:rsidRPr="004E0BA1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има </w:t>
      </w:r>
    </w:p>
    <w:p w:rsidR="00CB0F15" w:rsidRPr="004E0BA1" w:rsidRDefault="00CB0F15" w:rsidP="00CB0F15">
      <w:pPr>
        <w:shd w:val="clear" w:color="auto" w:fill="FFFFFF"/>
        <w:tabs>
          <w:tab w:val="left" w:pos="-180"/>
          <w:tab w:val="left" w:pos="9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CB0F15" w:rsidRPr="004E0BA1" w:rsidRDefault="00CB0F15" w:rsidP="00CB0F15">
      <w:pPr>
        <w:suppressAutoHyphens/>
        <w:spacing w:after="0" w:line="100" w:lineRule="atLeast"/>
        <w:jc w:val="center"/>
        <w:rPr>
          <w:rFonts w:ascii="Times New Roman" w:eastAsia="Arial Unicode MS" w:hAnsi="Times New Roman" w:cs="Times New Roman"/>
          <w:noProof/>
          <w:kern w:val="1"/>
          <w:sz w:val="24"/>
          <w:szCs w:val="24"/>
          <w:lang w:val="ru-RU" w:eastAsia="ar-SA"/>
        </w:rPr>
      </w:pPr>
      <w:r w:rsidRPr="004E0BA1">
        <w:rPr>
          <w:rFonts w:ascii="Times New Roman" w:eastAsia="Arial Unicode MS" w:hAnsi="Times New Roman" w:cs="Times New Roman"/>
          <w:noProof/>
          <w:kern w:val="1"/>
          <w:sz w:val="24"/>
          <w:szCs w:val="24"/>
          <w:lang w:val="ru-RU" w:eastAsia="ar-SA"/>
        </w:rPr>
        <w:t>У доле представљеном табеларном приказану приказан је</w:t>
      </w:r>
      <w:r w:rsidR="00EC4762" w:rsidRPr="004E0BA1">
        <w:rPr>
          <w:rFonts w:ascii="Times New Roman" w:eastAsia="Arial Unicode MS" w:hAnsi="Times New Roman" w:cs="Times New Roman"/>
          <w:noProof/>
          <w:kern w:val="1"/>
          <w:sz w:val="24"/>
          <w:szCs w:val="24"/>
          <w:lang w:val="sr-Latn-RS" w:eastAsia="ar-SA"/>
        </w:rPr>
        <w:t xml:space="preserve"> назив лека</w:t>
      </w:r>
      <w:r w:rsidRPr="004E0BA1">
        <w:rPr>
          <w:rFonts w:ascii="Times New Roman" w:eastAsia="Arial Unicode MS" w:hAnsi="Times New Roman" w:cs="Times New Roman"/>
          <w:noProof/>
          <w:kern w:val="1"/>
          <w:sz w:val="24"/>
          <w:szCs w:val="24"/>
          <w:lang w:val="ru-RU" w:eastAsia="ar-SA"/>
        </w:rPr>
        <w:t>, са јединицама мера</w:t>
      </w:r>
      <w:r w:rsidR="002A35AD" w:rsidRPr="004E0BA1">
        <w:rPr>
          <w:rFonts w:ascii="Times New Roman" w:eastAsia="Arial Unicode MS" w:hAnsi="Times New Roman" w:cs="Times New Roman"/>
          <w:noProof/>
          <w:kern w:val="1"/>
          <w:sz w:val="24"/>
          <w:szCs w:val="24"/>
          <w:lang w:val="sr-Latn-RS" w:eastAsia="ar-SA"/>
        </w:rPr>
        <w:t xml:space="preserve"> и </w:t>
      </w:r>
      <w:r w:rsidRPr="004E0BA1">
        <w:rPr>
          <w:rFonts w:ascii="Times New Roman" w:eastAsia="Arial Unicode MS" w:hAnsi="Times New Roman" w:cs="Times New Roman"/>
          <w:noProof/>
          <w:kern w:val="1"/>
          <w:sz w:val="24"/>
          <w:szCs w:val="24"/>
          <w:lang w:val="ru-RU" w:eastAsia="ar-SA"/>
        </w:rPr>
        <w:t>количинама</w:t>
      </w:r>
      <w:r w:rsidR="00555C1F" w:rsidRPr="004E0BA1">
        <w:rPr>
          <w:rFonts w:ascii="Times New Roman" w:eastAsia="Arial Unicode MS" w:hAnsi="Times New Roman" w:cs="Times New Roman"/>
          <w:noProof/>
          <w:kern w:val="1"/>
          <w:sz w:val="24"/>
          <w:szCs w:val="24"/>
          <w:lang w:val="ru-RU" w:eastAsia="ar-SA"/>
        </w:rPr>
        <w:t xml:space="preserve"> </w:t>
      </w:r>
    </w:p>
    <w:p w:rsidR="00CB0F15" w:rsidRPr="004E0BA1" w:rsidRDefault="00CB0F15" w:rsidP="00CB0F15">
      <w:pPr>
        <w:suppressAutoHyphens/>
        <w:spacing w:after="0" w:line="100" w:lineRule="atLeast"/>
        <w:jc w:val="center"/>
        <w:rPr>
          <w:rFonts w:ascii="Times New Roman" w:eastAsia="Arial Unicode MS" w:hAnsi="Times New Roman" w:cs="Times New Roman"/>
          <w:noProof/>
          <w:kern w:val="1"/>
          <w:sz w:val="24"/>
          <w:szCs w:val="24"/>
          <w:lang w:val="ru-RU" w:eastAsia="ar-SA"/>
        </w:rPr>
      </w:pPr>
    </w:p>
    <w:p w:rsidR="00EC4762" w:rsidRPr="003F7D64" w:rsidRDefault="00105486" w:rsidP="00EC4762">
      <w:pPr>
        <w:spacing w:after="0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  <w:lang w:val="sr-Latn-RS"/>
        </w:rPr>
      </w:pPr>
      <w:r w:rsidRPr="004E0BA1">
        <w:rPr>
          <w:rFonts w:ascii="Times New Roman" w:hAnsi="Times New Roman" w:cs="Times New Roman"/>
          <w:sz w:val="24"/>
          <w:szCs w:val="24"/>
          <w:lang w:val="sr-Cyrl-RS"/>
        </w:rPr>
        <w:t>МЕДИЦИНСКИ МАТЕРИЈАЛ –ЛЕКОВИ</w:t>
      </w:r>
      <w:r w:rsidRPr="004E0BA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EC4762" w:rsidRPr="004E0BA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–ПАРТИЈА 1- </w:t>
      </w:r>
      <w:r w:rsidR="00EC4762" w:rsidRPr="004E0BA1">
        <w:rPr>
          <w:rFonts w:ascii="Times New Roman" w:eastAsia="Calibri" w:hAnsi="Times New Roman" w:cs="Times New Roman"/>
          <w:b/>
          <w:sz w:val="24"/>
          <w:szCs w:val="24"/>
          <w:lang w:val="sr-Latn-RS"/>
        </w:rPr>
        <w:t>ЛЕКОВИ КОЈИ НИСУ НА ПОЗИТИВНОЈ ЛИСТИ – ПЛАЋАЈУ СЕ</w:t>
      </w:r>
      <w:r w:rsidR="00EC4762" w:rsidRPr="004E0BA1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ЈН БР</w:t>
      </w:r>
      <w:r w:rsidR="00151F6E" w:rsidRPr="004E0BA1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: </w:t>
      </w:r>
      <w:r w:rsidR="002E4C1D" w:rsidRPr="002E4C1D">
        <w:rPr>
          <w:rFonts w:ascii="Times New Roman" w:eastAsia="Times New Roman" w:hAnsi="Times New Roman"/>
          <w:b/>
          <w:sz w:val="24"/>
          <w:szCs w:val="24"/>
          <w:lang w:val="en-GB"/>
        </w:rPr>
        <w:t>2092-07-06/24</w:t>
      </w:r>
    </w:p>
    <w:tbl>
      <w:tblPr>
        <w:tblW w:w="1091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253"/>
        <w:gridCol w:w="2835"/>
        <w:gridCol w:w="2693"/>
      </w:tblGrid>
      <w:tr w:rsidR="00C14906" w:rsidRPr="00C14906" w:rsidTr="00C1490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906" w:rsidRPr="00C14906" w:rsidRDefault="00C14906" w:rsidP="00C149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C14906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Red.</w:t>
            </w:r>
          </w:p>
          <w:p w:rsidR="00C14906" w:rsidRPr="00C14906" w:rsidRDefault="00C14906" w:rsidP="00C149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C14906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broj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906" w:rsidRPr="00C14906" w:rsidRDefault="00C14906" w:rsidP="00C149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C14906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Naziv leka</w:t>
            </w:r>
          </w:p>
          <w:p w:rsidR="00C14906" w:rsidRPr="00C14906" w:rsidRDefault="00C14906" w:rsidP="00C149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  <w:p w:rsidR="00C14906" w:rsidRPr="00C14906" w:rsidRDefault="00C14906" w:rsidP="00C149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C14906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906" w:rsidRPr="00C14906" w:rsidRDefault="00C14906" w:rsidP="00C149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C14906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Jedinica mere</w:t>
            </w:r>
          </w:p>
          <w:p w:rsidR="00C14906" w:rsidRPr="00C14906" w:rsidRDefault="00C14906" w:rsidP="00C149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  <w:p w:rsidR="00C14906" w:rsidRPr="00C14906" w:rsidRDefault="00C14906" w:rsidP="00C149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C14906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906" w:rsidRPr="00C14906" w:rsidRDefault="00C14906" w:rsidP="00C149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C14906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Količina</w:t>
            </w:r>
          </w:p>
          <w:p w:rsidR="00C14906" w:rsidRPr="00C14906" w:rsidRDefault="00C14906" w:rsidP="00C149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  <w:p w:rsidR="00C14906" w:rsidRPr="00C14906" w:rsidRDefault="00C14906" w:rsidP="00C149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C14906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3</w:t>
            </w:r>
          </w:p>
        </w:tc>
      </w:tr>
      <w:tr w:rsidR="00D75584" w:rsidRPr="00D75584" w:rsidTr="00966D1A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84" w:rsidRPr="00D75584" w:rsidRDefault="00D75584" w:rsidP="00C14906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sr-Latn-R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r w:rsidRPr="00D75584">
              <w:rPr>
                <w:rFonts w:ascii="Times New Roman" w:hAnsi="Times New Roman" w:cs="Times New Roman"/>
              </w:rPr>
              <w:t xml:space="preserve">Aqua </w:t>
            </w:r>
            <w:proofErr w:type="spellStart"/>
            <w:r w:rsidRPr="00D75584">
              <w:rPr>
                <w:rFonts w:ascii="Times New Roman" w:hAnsi="Times New Roman" w:cs="Times New Roman"/>
              </w:rPr>
              <w:t>redestilata</w:t>
            </w:r>
            <w:proofErr w:type="spellEnd"/>
            <w:r w:rsidRPr="00D755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5584">
              <w:rPr>
                <w:rFonts w:ascii="Times New Roman" w:hAnsi="Times New Roman" w:cs="Times New Roman"/>
              </w:rPr>
              <w:t>5ml</w:t>
            </w:r>
            <w:proofErr w:type="spellEnd"/>
            <w:r w:rsidRPr="00D75584">
              <w:rPr>
                <w:rFonts w:ascii="Times New Roman" w:hAnsi="Times New Roman" w:cs="Times New Roman"/>
              </w:rPr>
              <w:t xml:space="preserve"> x </w:t>
            </w:r>
            <w:proofErr w:type="spellStart"/>
            <w:r w:rsidRPr="00D75584">
              <w:rPr>
                <w:rFonts w:ascii="Times New Roman" w:hAnsi="Times New Roman" w:cs="Times New Roman"/>
              </w:rPr>
              <w:t>50amp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proofErr w:type="spellStart"/>
            <w:r w:rsidRPr="00D75584">
              <w:rPr>
                <w:rFonts w:ascii="Times New Roman" w:hAnsi="Times New Roman" w:cs="Times New Roman"/>
              </w:rPr>
              <w:t>kutija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r w:rsidRPr="00D75584">
              <w:rPr>
                <w:rFonts w:ascii="Times New Roman" w:hAnsi="Times New Roman" w:cs="Times New Roman"/>
              </w:rPr>
              <w:t>10</w:t>
            </w:r>
          </w:p>
        </w:tc>
      </w:tr>
      <w:tr w:rsidR="00D75584" w:rsidRPr="00D75584" w:rsidTr="00966D1A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84" w:rsidRPr="00D75584" w:rsidRDefault="00D75584" w:rsidP="00C14906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sr-Latn-R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r w:rsidRPr="00D75584">
              <w:rPr>
                <w:rFonts w:ascii="Times New Roman" w:hAnsi="Times New Roman" w:cs="Times New Roman"/>
              </w:rPr>
              <w:t xml:space="preserve">Adrenalin amp </w:t>
            </w:r>
            <w:proofErr w:type="spellStart"/>
            <w:r w:rsidRPr="00D75584">
              <w:rPr>
                <w:rFonts w:ascii="Times New Roman" w:hAnsi="Times New Roman" w:cs="Times New Roman"/>
              </w:rPr>
              <w:t>1x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proofErr w:type="spellStart"/>
            <w:r w:rsidRPr="00D75584">
              <w:rPr>
                <w:rFonts w:ascii="Times New Roman" w:hAnsi="Times New Roman" w:cs="Times New Roman"/>
              </w:rPr>
              <w:t>ampula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r w:rsidRPr="00D75584">
              <w:rPr>
                <w:rFonts w:ascii="Times New Roman" w:hAnsi="Times New Roman" w:cs="Times New Roman"/>
              </w:rPr>
              <w:t>20</w:t>
            </w:r>
          </w:p>
        </w:tc>
      </w:tr>
      <w:tr w:rsidR="00D75584" w:rsidRPr="00D75584" w:rsidTr="00966D1A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84" w:rsidRPr="00D75584" w:rsidRDefault="00D75584" w:rsidP="00C14906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sr-Latn-R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proofErr w:type="spellStart"/>
            <w:r w:rsidRPr="00D75584">
              <w:rPr>
                <w:rFonts w:ascii="Times New Roman" w:hAnsi="Times New Roman" w:cs="Times New Roman"/>
              </w:rPr>
              <w:t>Andol</w:t>
            </w:r>
            <w:proofErr w:type="spellEnd"/>
            <w:r w:rsidRPr="00D755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5584">
              <w:rPr>
                <w:rFonts w:ascii="Times New Roman" w:hAnsi="Times New Roman" w:cs="Times New Roman"/>
              </w:rPr>
              <w:t>100mg</w:t>
            </w:r>
            <w:proofErr w:type="spellEnd"/>
            <w:r w:rsidRPr="00D755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5584">
              <w:rPr>
                <w:rFonts w:ascii="Times New Roman" w:hAnsi="Times New Roman" w:cs="Times New Roman"/>
              </w:rPr>
              <w:t>x30tbl</w:t>
            </w:r>
            <w:proofErr w:type="spellEnd"/>
            <w:r w:rsidRPr="00D75584">
              <w:rPr>
                <w:rFonts w:ascii="Times New Roman" w:hAnsi="Times New Roman" w:cs="Times New Roman"/>
              </w:rPr>
              <w:t>-Protect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proofErr w:type="spellStart"/>
            <w:r w:rsidRPr="00D75584">
              <w:rPr>
                <w:rFonts w:ascii="Times New Roman" w:hAnsi="Times New Roman" w:cs="Times New Roman"/>
              </w:rPr>
              <w:t>kutija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r w:rsidRPr="00D75584">
              <w:rPr>
                <w:rFonts w:ascii="Times New Roman" w:hAnsi="Times New Roman" w:cs="Times New Roman"/>
              </w:rPr>
              <w:t>300</w:t>
            </w:r>
          </w:p>
        </w:tc>
      </w:tr>
      <w:tr w:rsidR="00D75584" w:rsidRPr="00D75584" w:rsidTr="00966D1A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84" w:rsidRPr="00D75584" w:rsidRDefault="00D75584" w:rsidP="00C14906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sr-Latn-R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proofErr w:type="spellStart"/>
            <w:r w:rsidRPr="00D75584">
              <w:rPr>
                <w:rFonts w:ascii="Times New Roman" w:hAnsi="Times New Roman" w:cs="Times New Roman"/>
              </w:rPr>
              <w:t>Andol</w:t>
            </w:r>
            <w:proofErr w:type="spellEnd"/>
            <w:r w:rsidRPr="00D755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5584">
              <w:rPr>
                <w:rFonts w:ascii="Times New Roman" w:hAnsi="Times New Roman" w:cs="Times New Roman"/>
              </w:rPr>
              <w:t>300mg</w:t>
            </w:r>
            <w:proofErr w:type="spellEnd"/>
            <w:r w:rsidRPr="00D755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5584">
              <w:rPr>
                <w:rFonts w:ascii="Times New Roman" w:hAnsi="Times New Roman" w:cs="Times New Roman"/>
              </w:rPr>
              <w:t>x20tbl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proofErr w:type="spellStart"/>
            <w:r w:rsidRPr="00D75584">
              <w:rPr>
                <w:rFonts w:ascii="Times New Roman" w:hAnsi="Times New Roman" w:cs="Times New Roman"/>
              </w:rPr>
              <w:t>kutija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r w:rsidRPr="00D75584">
              <w:rPr>
                <w:rFonts w:ascii="Times New Roman" w:hAnsi="Times New Roman" w:cs="Times New Roman"/>
              </w:rPr>
              <w:t>50</w:t>
            </w:r>
          </w:p>
        </w:tc>
      </w:tr>
      <w:tr w:rsidR="00D75584" w:rsidRPr="00D75584" w:rsidTr="00966D1A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84" w:rsidRPr="00D75584" w:rsidRDefault="00D75584" w:rsidP="00C14906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sr-Latn-R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proofErr w:type="spellStart"/>
            <w:r w:rsidRPr="00D75584">
              <w:rPr>
                <w:rFonts w:ascii="Times New Roman" w:hAnsi="Times New Roman" w:cs="Times New Roman"/>
              </w:rPr>
              <w:t>Alkohol</w:t>
            </w:r>
            <w:proofErr w:type="spellEnd"/>
            <w:r w:rsidRPr="00D755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5584">
              <w:rPr>
                <w:rFonts w:ascii="Times New Roman" w:hAnsi="Times New Roman" w:cs="Times New Roman"/>
              </w:rPr>
              <w:t>1l</w:t>
            </w:r>
            <w:proofErr w:type="spellEnd"/>
            <w:r w:rsidRPr="00D75584">
              <w:rPr>
                <w:rFonts w:ascii="Times New Roman" w:hAnsi="Times New Roman" w:cs="Times New Roman"/>
              </w:rPr>
              <w:t xml:space="preserve"> (96% </w:t>
            </w:r>
            <w:proofErr w:type="spellStart"/>
            <w:r w:rsidRPr="00D75584">
              <w:rPr>
                <w:rFonts w:ascii="Times New Roman" w:hAnsi="Times New Roman" w:cs="Times New Roman"/>
              </w:rPr>
              <w:t>alkohola</w:t>
            </w:r>
            <w:proofErr w:type="spellEnd"/>
            <w:r w:rsidRPr="00D75584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proofErr w:type="spellStart"/>
            <w:r w:rsidRPr="00D75584">
              <w:rPr>
                <w:rFonts w:ascii="Times New Roman" w:hAnsi="Times New Roman" w:cs="Times New Roman"/>
              </w:rPr>
              <w:t>boca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r w:rsidRPr="00D75584">
              <w:rPr>
                <w:rFonts w:ascii="Times New Roman" w:hAnsi="Times New Roman" w:cs="Times New Roman"/>
              </w:rPr>
              <w:t>100</w:t>
            </w:r>
          </w:p>
        </w:tc>
      </w:tr>
      <w:tr w:rsidR="00D75584" w:rsidRPr="00D75584" w:rsidTr="00966D1A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84" w:rsidRPr="00D75584" w:rsidRDefault="00D75584" w:rsidP="00C14906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sr-Latn-R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r w:rsidRPr="00D75584">
              <w:rPr>
                <w:rFonts w:ascii="Times New Roman" w:hAnsi="Times New Roman" w:cs="Times New Roman"/>
              </w:rPr>
              <w:t xml:space="preserve">Aqua </w:t>
            </w:r>
            <w:proofErr w:type="spellStart"/>
            <w:r w:rsidRPr="00D75584">
              <w:rPr>
                <w:rFonts w:ascii="Times New Roman" w:hAnsi="Times New Roman" w:cs="Times New Roman"/>
              </w:rPr>
              <w:t>purifikata</w:t>
            </w:r>
            <w:proofErr w:type="spellEnd"/>
            <w:r w:rsidRPr="00D755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5584">
              <w:rPr>
                <w:rFonts w:ascii="Times New Roman" w:hAnsi="Times New Roman" w:cs="Times New Roman"/>
              </w:rPr>
              <w:t>1l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proofErr w:type="spellStart"/>
            <w:r w:rsidRPr="00D75584">
              <w:rPr>
                <w:rFonts w:ascii="Times New Roman" w:hAnsi="Times New Roman" w:cs="Times New Roman"/>
              </w:rPr>
              <w:t>boca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r w:rsidRPr="00D75584">
              <w:rPr>
                <w:rFonts w:ascii="Times New Roman" w:hAnsi="Times New Roman" w:cs="Times New Roman"/>
              </w:rPr>
              <w:t>20</w:t>
            </w:r>
          </w:p>
        </w:tc>
      </w:tr>
      <w:tr w:rsidR="00D75584" w:rsidRPr="00D75584" w:rsidTr="00966D1A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84" w:rsidRPr="00D75584" w:rsidRDefault="00D75584" w:rsidP="00C14906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sr-Latn-R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proofErr w:type="spellStart"/>
            <w:r w:rsidRPr="00D75584">
              <w:rPr>
                <w:rFonts w:ascii="Times New Roman" w:hAnsi="Times New Roman" w:cs="Times New Roman"/>
              </w:rPr>
              <w:t>Bedoxin</w:t>
            </w:r>
            <w:proofErr w:type="spellEnd"/>
            <w:r w:rsidRPr="00D755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5584">
              <w:rPr>
                <w:rFonts w:ascii="Times New Roman" w:hAnsi="Times New Roman" w:cs="Times New Roman"/>
              </w:rPr>
              <w:t>20tblx20mg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proofErr w:type="spellStart"/>
            <w:r w:rsidRPr="00D75584">
              <w:rPr>
                <w:rFonts w:ascii="Times New Roman" w:hAnsi="Times New Roman" w:cs="Times New Roman"/>
              </w:rPr>
              <w:t>kutija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r w:rsidRPr="00D75584">
              <w:rPr>
                <w:rFonts w:ascii="Times New Roman" w:hAnsi="Times New Roman" w:cs="Times New Roman"/>
              </w:rPr>
              <w:t>40</w:t>
            </w:r>
          </w:p>
        </w:tc>
      </w:tr>
      <w:tr w:rsidR="00D75584" w:rsidRPr="00D75584" w:rsidTr="00966D1A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84" w:rsidRPr="00D75584" w:rsidRDefault="00D75584" w:rsidP="00C14906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sr-Latn-R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proofErr w:type="spellStart"/>
            <w:r w:rsidRPr="00D75584">
              <w:rPr>
                <w:rFonts w:ascii="Times New Roman" w:hAnsi="Times New Roman" w:cs="Times New Roman"/>
              </w:rPr>
              <w:t>Bedoxin</w:t>
            </w:r>
            <w:proofErr w:type="spellEnd"/>
            <w:r w:rsidRPr="00D75584">
              <w:rPr>
                <w:rFonts w:ascii="Times New Roman" w:hAnsi="Times New Roman" w:cs="Times New Roman"/>
              </w:rPr>
              <w:t xml:space="preserve"> amp </w:t>
            </w:r>
            <w:proofErr w:type="spellStart"/>
            <w:r w:rsidRPr="00D75584">
              <w:rPr>
                <w:rFonts w:ascii="Times New Roman" w:hAnsi="Times New Roman" w:cs="Times New Roman"/>
              </w:rPr>
              <w:t>1x2ml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proofErr w:type="spellStart"/>
            <w:r w:rsidRPr="00D75584">
              <w:rPr>
                <w:rFonts w:ascii="Times New Roman" w:hAnsi="Times New Roman" w:cs="Times New Roman"/>
              </w:rPr>
              <w:t>ampula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r w:rsidRPr="00D75584">
              <w:rPr>
                <w:rFonts w:ascii="Times New Roman" w:hAnsi="Times New Roman" w:cs="Times New Roman"/>
              </w:rPr>
              <w:t>500</w:t>
            </w:r>
          </w:p>
        </w:tc>
      </w:tr>
      <w:tr w:rsidR="00D75584" w:rsidRPr="00D75584" w:rsidTr="00966D1A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84" w:rsidRPr="00D75584" w:rsidRDefault="00D75584" w:rsidP="00C14906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de-DE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proofErr w:type="spellStart"/>
            <w:r w:rsidRPr="00D75584">
              <w:rPr>
                <w:rFonts w:ascii="Times New Roman" w:hAnsi="Times New Roman" w:cs="Times New Roman"/>
              </w:rPr>
              <w:t>Beviplex</w:t>
            </w:r>
            <w:proofErr w:type="spellEnd"/>
            <w:r w:rsidRPr="00D755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5584">
              <w:rPr>
                <w:rFonts w:ascii="Times New Roman" w:hAnsi="Times New Roman" w:cs="Times New Roman"/>
              </w:rPr>
              <w:t>draž.1x30</w:t>
            </w:r>
            <w:proofErr w:type="spellEnd"/>
            <w:r w:rsidRPr="00D755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5584">
              <w:rPr>
                <w:rFonts w:ascii="Times New Roman" w:hAnsi="Times New Roman" w:cs="Times New Roman"/>
              </w:rPr>
              <w:t>tbl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proofErr w:type="spellStart"/>
            <w:r w:rsidRPr="00D75584">
              <w:rPr>
                <w:rFonts w:ascii="Times New Roman" w:hAnsi="Times New Roman" w:cs="Times New Roman"/>
              </w:rPr>
              <w:t>kutija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r w:rsidRPr="00D75584">
              <w:rPr>
                <w:rFonts w:ascii="Times New Roman" w:hAnsi="Times New Roman" w:cs="Times New Roman"/>
              </w:rPr>
              <w:t>50</w:t>
            </w:r>
          </w:p>
        </w:tc>
      </w:tr>
      <w:tr w:rsidR="00D75584" w:rsidRPr="00D75584" w:rsidTr="00966D1A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84" w:rsidRPr="00D75584" w:rsidRDefault="00D75584" w:rsidP="00C14906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de-DE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proofErr w:type="spellStart"/>
            <w:r w:rsidRPr="00D75584">
              <w:rPr>
                <w:rFonts w:ascii="Times New Roman" w:hAnsi="Times New Roman" w:cs="Times New Roman"/>
              </w:rPr>
              <w:t>Špric</w:t>
            </w:r>
            <w:proofErr w:type="spellEnd"/>
            <w:r w:rsidRPr="00D755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5584">
              <w:rPr>
                <w:rFonts w:ascii="Times New Roman" w:hAnsi="Times New Roman" w:cs="Times New Roman"/>
              </w:rPr>
              <w:t>5ml</w:t>
            </w:r>
            <w:proofErr w:type="spellEnd"/>
            <w:r w:rsidRPr="00D755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5584">
              <w:rPr>
                <w:rFonts w:ascii="Times New Roman" w:hAnsi="Times New Roman" w:cs="Times New Roman"/>
              </w:rPr>
              <w:t>trodelni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proofErr w:type="spellStart"/>
            <w:r w:rsidRPr="00D75584">
              <w:rPr>
                <w:rFonts w:ascii="Times New Roman" w:hAnsi="Times New Roman" w:cs="Times New Roman"/>
              </w:rPr>
              <w:t>kom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r w:rsidRPr="00D75584">
              <w:rPr>
                <w:rFonts w:ascii="Times New Roman" w:hAnsi="Times New Roman" w:cs="Times New Roman"/>
              </w:rPr>
              <w:t>7000</w:t>
            </w:r>
          </w:p>
        </w:tc>
      </w:tr>
      <w:tr w:rsidR="00D75584" w:rsidRPr="00D75584" w:rsidTr="00966D1A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84" w:rsidRPr="00D75584" w:rsidRDefault="00D75584" w:rsidP="00C14906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de-DE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proofErr w:type="spellStart"/>
            <w:r w:rsidRPr="00D75584">
              <w:rPr>
                <w:rFonts w:ascii="Times New Roman" w:hAnsi="Times New Roman" w:cs="Times New Roman"/>
              </w:rPr>
              <w:t>Špric</w:t>
            </w:r>
            <w:proofErr w:type="spellEnd"/>
            <w:r w:rsidRPr="00D755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5584">
              <w:rPr>
                <w:rFonts w:ascii="Times New Roman" w:hAnsi="Times New Roman" w:cs="Times New Roman"/>
              </w:rPr>
              <w:t>20ml</w:t>
            </w:r>
            <w:proofErr w:type="spellEnd"/>
            <w:r w:rsidRPr="00D755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5584">
              <w:rPr>
                <w:rFonts w:ascii="Times New Roman" w:hAnsi="Times New Roman" w:cs="Times New Roman"/>
              </w:rPr>
              <w:t>trodelni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proofErr w:type="spellStart"/>
            <w:r w:rsidRPr="00D75584">
              <w:rPr>
                <w:rFonts w:ascii="Times New Roman" w:hAnsi="Times New Roman" w:cs="Times New Roman"/>
              </w:rPr>
              <w:t>kom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r w:rsidRPr="00D75584">
              <w:rPr>
                <w:rFonts w:ascii="Times New Roman" w:hAnsi="Times New Roman" w:cs="Times New Roman"/>
              </w:rPr>
              <w:t>100</w:t>
            </w:r>
          </w:p>
        </w:tc>
      </w:tr>
      <w:tr w:rsidR="00D75584" w:rsidRPr="00D75584" w:rsidTr="00966D1A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84" w:rsidRPr="00D75584" w:rsidRDefault="00D75584" w:rsidP="00C14906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de-DE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proofErr w:type="spellStart"/>
            <w:r w:rsidRPr="00D75584">
              <w:rPr>
                <w:rFonts w:ascii="Times New Roman" w:hAnsi="Times New Roman" w:cs="Times New Roman"/>
              </w:rPr>
              <w:t>Brufen</w:t>
            </w:r>
            <w:proofErr w:type="spellEnd"/>
            <w:r w:rsidRPr="00D755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5584">
              <w:rPr>
                <w:rFonts w:ascii="Times New Roman" w:hAnsi="Times New Roman" w:cs="Times New Roman"/>
              </w:rPr>
              <w:t>30tbl</w:t>
            </w:r>
            <w:proofErr w:type="spellEnd"/>
            <w:r w:rsidRPr="00D755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5584">
              <w:rPr>
                <w:rFonts w:ascii="Times New Roman" w:hAnsi="Times New Roman" w:cs="Times New Roman"/>
              </w:rPr>
              <w:t>x400mg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proofErr w:type="spellStart"/>
            <w:r w:rsidRPr="00D75584">
              <w:rPr>
                <w:rFonts w:ascii="Times New Roman" w:hAnsi="Times New Roman" w:cs="Times New Roman"/>
              </w:rPr>
              <w:t>kutija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r w:rsidRPr="00D75584">
              <w:rPr>
                <w:rFonts w:ascii="Times New Roman" w:hAnsi="Times New Roman" w:cs="Times New Roman"/>
              </w:rPr>
              <w:t>200</w:t>
            </w:r>
          </w:p>
        </w:tc>
      </w:tr>
      <w:tr w:rsidR="00D75584" w:rsidRPr="00D75584" w:rsidTr="00966D1A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84" w:rsidRPr="00D75584" w:rsidRDefault="00D75584" w:rsidP="00C14906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de-DE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proofErr w:type="spellStart"/>
            <w:r w:rsidRPr="00D75584">
              <w:rPr>
                <w:rFonts w:ascii="Times New Roman" w:hAnsi="Times New Roman" w:cs="Times New Roman"/>
              </w:rPr>
              <w:t>Bebi</w:t>
            </w:r>
            <w:proofErr w:type="spellEnd"/>
            <w:r w:rsidRPr="00D755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5584">
              <w:rPr>
                <w:rFonts w:ascii="Times New Roman" w:hAnsi="Times New Roman" w:cs="Times New Roman"/>
              </w:rPr>
              <w:t>krema</w:t>
            </w:r>
            <w:proofErr w:type="spellEnd"/>
            <w:r w:rsidRPr="00D75584">
              <w:rPr>
                <w:rFonts w:ascii="Times New Roman" w:hAnsi="Times New Roman" w:cs="Times New Roman"/>
              </w:rPr>
              <w:t xml:space="preserve"> 300 g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proofErr w:type="spellStart"/>
            <w:r w:rsidRPr="00D75584">
              <w:rPr>
                <w:rFonts w:ascii="Times New Roman" w:hAnsi="Times New Roman" w:cs="Times New Roman"/>
              </w:rPr>
              <w:t>kom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r w:rsidRPr="00D75584">
              <w:rPr>
                <w:rFonts w:ascii="Times New Roman" w:hAnsi="Times New Roman" w:cs="Times New Roman"/>
              </w:rPr>
              <w:t>5</w:t>
            </w:r>
          </w:p>
        </w:tc>
      </w:tr>
      <w:tr w:rsidR="00D75584" w:rsidRPr="00D75584" w:rsidTr="00966D1A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84" w:rsidRPr="00D75584" w:rsidRDefault="00D75584" w:rsidP="00C14906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de-DE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proofErr w:type="spellStart"/>
            <w:r w:rsidRPr="00D75584">
              <w:rPr>
                <w:rFonts w:ascii="Times New Roman" w:hAnsi="Times New Roman" w:cs="Times New Roman"/>
              </w:rPr>
              <w:t>Benzin</w:t>
            </w:r>
            <w:proofErr w:type="spellEnd"/>
            <w:r w:rsidRPr="00D755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5584">
              <w:rPr>
                <w:rFonts w:ascii="Times New Roman" w:hAnsi="Times New Roman" w:cs="Times New Roman"/>
              </w:rPr>
              <w:t>med.1x100</w:t>
            </w:r>
            <w:proofErr w:type="spellEnd"/>
            <w:r w:rsidRPr="00D75584">
              <w:rPr>
                <w:rFonts w:ascii="Times New Roman" w:hAnsi="Times New Roman" w:cs="Times New Roman"/>
              </w:rPr>
              <w:t xml:space="preserve"> ml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proofErr w:type="spellStart"/>
            <w:r w:rsidRPr="00D75584">
              <w:rPr>
                <w:rFonts w:ascii="Times New Roman" w:hAnsi="Times New Roman" w:cs="Times New Roman"/>
              </w:rPr>
              <w:t>bočica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r w:rsidRPr="00D75584">
              <w:rPr>
                <w:rFonts w:ascii="Times New Roman" w:hAnsi="Times New Roman" w:cs="Times New Roman"/>
              </w:rPr>
              <w:t>20</w:t>
            </w:r>
          </w:p>
        </w:tc>
      </w:tr>
      <w:tr w:rsidR="00D75584" w:rsidRPr="00D75584" w:rsidTr="00966D1A">
        <w:trPr>
          <w:trHeight w:val="33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84" w:rsidRPr="00D75584" w:rsidRDefault="00D75584" w:rsidP="00C14906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de-DE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proofErr w:type="spellStart"/>
            <w:r w:rsidRPr="00D75584">
              <w:rPr>
                <w:rFonts w:ascii="Times New Roman" w:hAnsi="Times New Roman" w:cs="Times New Roman"/>
              </w:rPr>
              <w:t>Belogent</w:t>
            </w:r>
            <w:proofErr w:type="spellEnd"/>
            <w:r w:rsidRPr="00D755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5584">
              <w:rPr>
                <w:rFonts w:ascii="Times New Roman" w:hAnsi="Times New Roman" w:cs="Times New Roman"/>
              </w:rPr>
              <w:t>mast1x15gr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r w:rsidRPr="00D75584">
              <w:rPr>
                <w:rFonts w:ascii="Times New Roman" w:hAnsi="Times New Roman" w:cs="Times New Roman"/>
              </w:rPr>
              <w:t>tuba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r w:rsidRPr="00D75584">
              <w:rPr>
                <w:rFonts w:ascii="Times New Roman" w:hAnsi="Times New Roman" w:cs="Times New Roman"/>
              </w:rPr>
              <w:t>10</w:t>
            </w:r>
          </w:p>
        </w:tc>
      </w:tr>
      <w:tr w:rsidR="00D75584" w:rsidRPr="00D75584" w:rsidTr="00966D1A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84" w:rsidRPr="00D75584" w:rsidRDefault="00D75584" w:rsidP="00C14906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de-DE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proofErr w:type="spellStart"/>
            <w:r w:rsidRPr="00D75584">
              <w:rPr>
                <w:rFonts w:ascii="Times New Roman" w:hAnsi="Times New Roman" w:cs="Times New Roman"/>
              </w:rPr>
              <w:t>Bebi</w:t>
            </w:r>
            <w:proofErr w:type="spellEnd"/>
            <w:r w:rsidRPr="00D755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5584">
              <w:rPr>
                <w:rFonts w:ascii="Times New Roman" w:hAnsi="Times New Roman" w:cs="Times New Roman"/>
              </w:rPr>
              <w:t>flašice</w:t>
            </w:r>
            <w:proofErr w:type="spellEnd"/>
            <w:r w:rsidRPr="00D755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5584">
              <w:rPr>
                <w:rFonts w:ascii="Times New Roman" w:hAnsi="Times New Roman" w:cs="Times New Roman"/>
              </w:rPr>
              <w:t>1x250ml-kaučuk</w:t>
            </w:r>
            <w:proofErr w:type="spellEnd"/>
            <w:r w:rsidRPr="00D755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5584">
              <w:rPr>
                <w:rFonts w:ascii="Times New Roman" w:hAnsi="Times New Roman" w:cs="Times New Roman"/>
              </w:rPr>
              <w:t>cucla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75584">
              <w:rPr>
                <w:rFonts w:ascii="Times New Roman" w:hAnsi="Times New Roman" w:cs="Times New Roman"/>
              </w:rPr>
              <w:t>kom</w:t>
            </w:r>
            <w:proofErr w:type="spellEnd"/>
            <w:proofErr w:type="gramEnd"/>
            <w:r w:rsidRPr="00D7558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r w:rsidRPr="00D75584">
              <w:rPr>
                <w:rFonts w:ascii="Times New Roman" w:hAnsi="Times New Roman" w:cs="Times New Roman"/>
              </w:rPr>
              <w:t>30</w:t>
            </w:r>
          </w:p>
        </w:tc>
      </w:tr>
      <w:tr w:rsidR="00D75584" w:rsidRPr="00D75584" w:rsidTr="00966D1A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84" w:rsidRPr="00D75584" w:rsidRDefault="00D75584" w:rsidP="00C14906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de-DE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proofErr w:type="spellStart"/>
            <w:r w:rsidRPr="00D75584">
              <w:rPr>
                <w:rFonts w:ascii="Times New Roman" w:hAnsi="Times New Roman" w:cs="Times New Roman"/>
              </w:rPr>
              <w:t>Bebi</w:t>
            </w:r>
            <w:proofErr w:type="spellEnd"/>
            <w:r w:rsidRPr="00D755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5584">
              <w:rPr>
                <w:rFonts w:ascii="Times New Roman" w:hAnsi="Times New Roman" w:cs="Times New Roman"/>
              </w:rPr>
              <w:t>sistemi</w:t>
            </w:r>
            <w:proofErr w:type="spellEnd"/>
            <w:r w:rsidRPr="00D755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5584">
              <w:rPr>
                <w:rFonts w:ascii="Times New Roman" w:hAnsi="Times New Roman" w:cs="Times New Roman"/>
              </w:rPr>
              <w:t>za</w:t>
            </w:r>
            <w:proofErr w:type="spellEnd"/>
            <w:r w:rsidRPr="00D755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5584">
              <w:rPr>
                <w:rFonts w:ascii="Times New Roman" w:hAnsi="Times New Roman" w:cs="Times New Roman"/>
              </w:rPr>
              <w:t>inf.a</w:t>
            </w:r>
            <w:proofErr w:type="spellEnd"/>
            <w:r w:rsidRPr="00D75584">
              <w:rPr>
                <w:rFonts w:ascii="Times New Roman" w:hAnsi="Times New Roman" w:cs="Times New Roman"/>
              </w:rPr>
              <w:t xml:space="preserve"> 1 </w:t>
            </w:r>
            <w:proofErr w:type="spellStart"/>
            <w:r w:rsidRPr="00D75584">
              <w:rPr>
                <w:rFonts w:ascii="Times New Roman" w:hAnsi="Times New Roman" w:cs="Times New Roman"/>
              </w:rPr>
              <w:t>kom</w:t>
            </w:r>
            <w:proofErr w:type="spellEnd"/>
            <w:r w:rsidRPr="00D7558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proofErr w:type="spellStart"/>
            <w:r w:rsidRPr="00D75584">
              <w:rPr>
                <w:rFonts w:ascii="Times New Roman" w:hAnsi="Times New Roman" w:cs="Times New Roman"/>
              </w:rPr>
              <w:t>kom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r w:rsidRPr="00D75584">
              <w:rPr>
                <w:rFonts w:ascii="Times New Roman" w:hAnsi="Times New Roman" w:cs="Times New Roman"/>
              </w:rPr>
              <w:t>100</w:t>
            </w:r>
          </w:p>
        </w:tc>
      </w:tr>
      <w:tr w:rsidR="00D75584" w:rsidRPr="00D75584" w:rsidTr="00966D1A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84" w:rsidRPr="00D75584" w:rsidRDefault="00D75584" w:rsidP="00C14906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de-DE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r w:rsidRPr="00D75584">
              <w:rPr>
                <w:rFonts w:ascii="Times New Roman" w:hAnsi="Times New Roman" w:cs="Times New Roman"/>
              </w:rPr>
              <w:t xml:space="preserve">Vitamin „C“ amp </w:t>
            </w:r>
            <w:proofErr w:type="spellStart"/>
            <w:r w:rsidRPr="00D75584">
              <w:rPr>
                <w:rFonts w:ascii="Times New Roman" w:hAnsi="Times New Roman" w:cs="Times New Roman"/>
              </w:rPr>
              <w:t>1x500</w:t>
            </w:r>
            <w:proofErr w:type="spellEnd"/>
            <w:r w:rsidRPr="00D75584">
              <w:rPr>
                <w:rFonts w:ascii="Times New Roman" w:hAnsi="Times New Roman" w:cs="Times New Roman"/>
              </w:rPr>
              <w:t xml:space="preserve"> mg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proofErr w:type="spellStart"/>
            <w:r w:rsidRPr="00D75584">
              <w:rPr>
                <w:rFonts w:ascii="Times New Roman" w:hAnsi="Times New Roman" w:cs="Times New Roman"/>
              </w:rPr>
              <w:t>ampula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r w:rsidRPr="00D75584">
              <w:rPr>
                <w:rFonts w:ascii="Times New Roman" w:hAnsi="Times New Roman" w:cs="Times New Roman"/>
              </w:rPr>
              <w:t>400</w:t>
            </w:r>
          </w:p>
        </w:tc>
      </w:tr>
      <w:tr w:rsidR="00D75584" w:rsidRPr="00D75584" w:rsidTr="00966D1A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84" w:rsidRPr="00D75584" w:rsidRDefault="00D75584" w:rsidP="00C14906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de-DE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r w:rsidRPr="00D75584">
              <w:rPr>
                <w:rFonts w:ascii="Times New Roman" w:hAnsi="Times New Roman" w:cs="Times New Roman"/>
              </w:rPr>
              <w:t xml:space="preserve">Vitamin „C“ </w:t>
            </w:r>
            <w:proofErr w:type="spellStart"/>
            <w:r w:rsidRPr="00D75584">
              <w:rPr>
                <w:rFonts w:ascii="Times New Roman" w:hAnsi="Times New Roman" w:cs="Times New Roman"/>
              </w:rPr>
              <w:t>100tblx500mg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proofErr w:type="spellStart"/>
            <w:r w:rsidRPr="00D75584">
              <w:rPr>
                <w:rFonts w:ascii="Times New Roman" w:hAnsi="Times New Roman" w:cs="Times New Roman"/>
              </w:rPr>
              <w:t>kutija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r w:rsidRPr="00D75584">
              <w:rPr>
                <w:rFonts w:ascii="Times New Roman" w:hAnsi="Times New Roman" w:cs="Times New Roman"/>
              </w:rPr>
              <w:t>100</w:t>
            </w:r>
          </w:p>
        </w:tc>
      </w:tr>
      <w:tr w:rsidR="00D75584" w:rsidRPr="00D75584" w:rsidTr="00966D1A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84" w:rsidRPr="00D75584" w:rsidRDefault="00D75584" w:rsidP="00C14906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de-DE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proofErr w:type="spellStart"/>
            <w:r w:rsidRPr="00D75584">
              <w:rPr>
                <w:rFonts w:ascii="Times New Roman" w:hAnsi="Times New Roman" w:cs="Times New Roman"/>
              </w:rPr>
              <w:t>Sanitetska</w:t>
            </w:r>
            <w:proofErr w:type="spellEnd"/>
            <w:r w:rsidRPr="00D755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5584">
              <w:rPr>
                <w:rFonts w:ascii="Times New Roman" w:hAnsi="Times New Roman" w:cs="Times New Roman"/>
              </w:rPr>
              <w:t>pamučna</w:t>
            </w:r>
            <w:proofErr w:type="spellEnd"/>
            <w:r w:rsidRPr="00D755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5584">
              <w:rPr>
                <w:rFonts w:ascii="Times New Roman" w:hAnsi="Times New Roman" w:cs="Times New Roman"/>
              </w:rPr>
              <w:t>vata1x1kg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r w:rsidRPr="00D75584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r w:rsidRPr="00D75584">
              <w:rPr>
                <w:rFonts w:ascii="Times New Roman" w:hAnsi="Times New Roman" w:cs="Times New Roman"/>
              </w:rPr>
              <w:t>25</w:t>
            </w:r>
          </w:p>
        </w:tc>
      </w:tr>
      <w:tr w:rsidR="00D75584" w:rsidRPr="00D75584" w:rsidTr="00966D1A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84" w:rsidRPr="00D75584" w:rsidRDefault="00D75584" w:rsidP="00C14906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de-DE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proofErr w:type="spellStart"/>
            <w:r w:rsidRPr="00D75584">
              <w:rPr>
                <w:rFonts w:ascii="Times New Roman" w:hAnsi="Times New Roman" w:cs="Times New Roman"/>
              </w:rPr>
              <w:t>Gaza80cmx100m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proofErr w:type="spellStart"/>
            <w:r w:rsidRPr="00D75584">
              <w:rPr>
                <w:rFonts w:ascii="Times New Roman" w:hAnsi="Times New Roman" w:cs="Times New Roman"/>
              </w:rPr>
              <w:t>pakovanje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r w:rsidRPr="00D75584">
              <w:rPr>
                <w:rFonts w:ascii="Times New Roman" w:hAnsi="Times New Roman" w:cs="Times New Roman"/>
              </w:rPr>
              <w:t>40</w:t>
            </w:r>
          </w:p>
        </w:tc>
      </w:tr>
      <w:tr w:rsidR="00D75584" w:rsidRPr="00D75584" w:rsidTr="00966D1A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84" w:rsidRPr="00D75584" w:rsidRDefault="00D75584" w:rsidP="00C14906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de-DE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r w:rsidRPr="00D75584">
              <w:rPr>
                <w:rFonts w:ascii="Times New Roman" w:hAnsi="Times New Roman" w:cs="Times New Roman"/>
              </w:rPr>
              <w:t xml:space="preserve">Gaza </w:t>
            </w:r>
            <w:proofErr w:type="spellStart"/>
            <w:r w:rsidRPr="00D75584">
              <w:rPr>
                <w:rFonts w:ascii="Times New Roman" w:hAnsi="Times New Roman" w:cs="Times New Roman"/>
              </w:rPr>
              <w:t>sterilna</w:t>
            </w:r>
            <w:proofErr w:type="spellEnd"/>
            <w:r w:rsidRPr="00D755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5584">
              <w:rPr>
                <w:rFonts w:ascii="Times New Roman" w:hAnsi="Times New Roman" w:cs="Times New Roman"/>
              </w:rPr>
              <w:t>80cmx1m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proofErr w:type="spellStart"/>
            <w:r w:rsidRPr="00D75584">
              <w:rPr>
                <w:rFonts w:ascii="Times New Roman" w:hAnsi="Times New Roman" w:cs="Times New Roman"/>
              </w:rPr>
              <w:t>pakovanje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r w:rsidRPr="00D75584">
              <w:rPr>
                <w:rFonts w:ascii="Times New Roman" w:hAnsi="Times New Roman" w:cs="Times New Roman"/>
              </w:rPr>
              <w:t>200</w:t>
            </w:r>
          </w:p>
        </w:tc>
      </w:tr>
      <w:tr w:rsidR="00D75584" w:rsidRPr="00D75584" w:rsidTr="00966D1A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84" w:rsidRPr="00D75584" w:rsidRDefault="00D75584" w:rsidP="00C14906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de-DE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proofErr w:type="spellStart"/>
            <w:r w:rsidRPr="00D75584">
              <w:rPr>
                <w:rFonts w:ascii="Times New Roman" w:hAnsi="Times New Roman" w:cs="Times New Roman"/>
              </w:rPr>
              <w:t>Grav</w:t>
            </w:r>
            <w:proofErr w:type="spellEnd"/>
            <w:r w:rsidRPr="00D75584">
              <w:rPr>
                <w:rFonts w:ascii="Times New Roman" w:hAnsi="Times New Roman" w:cs="Times New Roman"/>
              </w:rPr>
              <w:t xml:space="preserve"> index-1 test </w:t>
            </w:r>
            <w:proofErr w:type="spellStart"/>
            <w:r w:rsidRPr="00D75584">
              <w:rPr>
                <w:rFonts w:ascii="Times New Roman" w:hAnsi="Times New Roman" w:cs="Times New Roman"/>
              </w:rPr>
              <w:t>na</w:t>
            </w:r>
            <w:proofErr w:type="spellEnd"/>
            <w:r w:rsidRPr="00D755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5584">
              <w:rPr>
                <w:rFonts w:ascii="Times New Roman" w:hAnsi="Times New Roman" w:cs="Times New Roman"/>
              </w:rPr>
              <w:t>pločici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proofErr w:type="spellStart"/>
            <w:r w:rsidRPr="00D75584">
              <w:rPr>
                <w:rFonts w:ascii="Times New Roman" w:hAnsi="Times New Roman" w:cs="Times New Roman"/>
              </w:rPr>
              <w:t>kom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r w:rsidRPr="00D75584">
              <w:rPr>
                <w:rFonts w:ascii="Times New Roman" w:hAnsi="Times New Roman" w:cs="Times New Roman"/>
              </w:rPr>
              <w:t>10</w:t>
            </w:r>
          </w:p>
        </w:tc>
      </w:tr>
      <w:tr w:rsidR="00D75584" w:rsidRPr="00D75584" w:rsidTr="00966D1A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84" w:rsidRPr="00D75584" w:rsidRDefault="00D75584" w:rsidP="00C14906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de-DE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proofErr w:type="spellStart"/>
            <w:r w:rsidRPr="00D75584">
              <w:rPr>
                <w:rFonts w:ascii="Times New Roman" w:hAnsi="Times New Roman" w:cs="Times New Roman"/>
              </w:rPr>
              <w:t>Gastroprazol</w:t>
            </w:r>
            <w:proofErr w:type="spellEnd"/>
            <w:r w:rsidRPr="00D755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5584">
              <w:rPr>
                <w:rFonts w:ascii="Times New Roman" w:hAnsi="Times New Roman" w:cs="Times New Roman"/>
              </w:rPr>
              <w:t>14tblx10mg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proofErr w:type="spellStart"/>
            <w:r w:rsidRPr="00D75584">
              <w:rPr>
                <w:rFonts w:ascii="Times New Roman" w:hAnsi="Times New Roman" w:cs="Times New Roman"/>
              </w:rPr>
              <w:t>kutija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r w:rsidRPr="00D75584">
              <w:rPr>
                <w:rFonts w:ascii="Times New Roman" w:hAnsi="Times New Roman" w:cs="Times New Roman"/>
              </w:rPr>
              <w:t>100</w:t>
            </w:r>
          </w:p>
        </w:tc>
      </w:tr>
      <w:tr w:rsidR="00D75584" w:rsidRPr="00D75584" w:rsidTr="00966D1A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84" w:rsidRPr="00D75584" w:rsidRDefault="00D75584" w:rsidP="00C14906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de-DE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proofErr w:type="spellStart"/>
            <w:r w:rsidRPr="00D75584">
              <w:rPr>
                <w:rFonts w:ascii="Times New Roman" w:hAnsi="Times New Roman" w:cs="Times New Roman"/>
              </w:rPr>
              <w:t>Guska</w:t>
            </w:r>
            <w:proofErr w:type="spellEnd"/>
            <w:r w:rsidRPr="00D755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5584">
              <w:rPr>
                <w:rFonts w:ascii="Times New Roman" w:hAnsi="Times New Roman" w:cs="Times New Roman"/>
              </w:rPr>
              <w:t>medicinska</w:t>
            </w:r>
            <w:proofErr w:type="spellEnd"/>
            <w:r w:rsidRPr="00D755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5584">
              <w:rPr>
                <w:rFonts w:ascii="Times New Roman" w:hAnsi="Times New Roman" w:cs="Times New Roman"/>
              </w:rPr>
              <w:t>plastična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proofErr w:type="spellStart"/>
            <w:r w:rsidRPr="00D75584">
              <w:rPr>
                <w:rFonts w:ascii="Times New Roman" w:hAnsi="Times New Roman" w:cs="Times New Roman"/>
              </w:rPr>
              <w:t>kom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r w:rsidRPr="00D75584">
              <w:rPr>
                <w:rFonts w:ascii="Times New Roman" w:hAnsi="Times New Roman" w:cs="Times New Roman"/>
              </w:rPr>
              <w:t>15</w:t>
            </w:r>
          </w:p>
        </w:tc>
      </w:tr>
      <w:tr w:rsidR="00D75584" w:rsidRPr="00D75584" w:rsidTr="00966D1A">
        <w:trPr>
          <w:trHeight w:val="36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84" w:rsidRPr="00D75584" w:rsidRDefault="00D75584" w:rsidP="00C14906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de-DE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r w:rsidRPr="00D75584">
              <w:rPr>
                <w:rFonts w:ascii="Times New Roman" w:hAnsi="Times New Roman" w:cs="Times New Roman"/>
              </w:rPr>
              <w:t xml:space="preserve">Gentamicin mast </w:t>
            </w:r>
            <w:proofErr w:type="spellStart"/>
            <w:r w:rsidRPr="00D75584">
              <w:rPr>
                <w:rFonts w:ascii="Times New Roman" w:hAnsi="Times New Roman" w:cs="Times New Roman"/>
              </w:rPr>
              <w:t>15g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proofErr w:type="spellStart"/>
            <w:r w:rsidRPr="00D75584">
              <w:rPr>
                <w:rFonts w:ascii="Times New Roman" w:hAnsi="Times New Roman" w:cs="Times New Roman"/>
              </w:rPr>
              <w:t>kut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r w:rsidRPr="00D75584">
              <w:rPr>
                <w:rFonts w:ascii="Times New Roman" w:hAnsi="Times New Roman" w:cs="Times New Roman"/>
              </w:rPr>
              <w:t>150</w:t>
            </w:r>
          </w:p>
        </w:tc>
      </w:tr>
      <w:tr w:rsidR="00D75584" w:rsidRPr="00D75584" w:rsidTr="00966D1A">
        <w:trPr>
          <w:trHeight w:val="36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84" w:rsidRPr="00D75584" w:rsidRDefault="00D75584" w:rsidP="00C14906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de-DE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proofErr w:type="spellStart"/>
            <w:r w:rsidRPr="00D75584">
              <w:rPr>
                <w:rFonts w:ascii="Times New Roman" w:hAnsi="Times New Roman" w:cs="Times New Roman"/>
              </w:rPr>
              <w:t>Diklofen</w:t>
            </w:r>
            <w:proofErr w:type="spellEnd"/>
            <w:r w:rsidRPr="00D75584">
              <w:rPr>
                <w:rFonts w:ascii="Times New Roman" w:hAnsi="Times New Roman" w:cs="Times New Roman"/>
              </w:rPr>
              <w:t xml:space="preserve"> duo </w:t>
            </w:r>
            <w:proofErr w:type="spellStart"/>
            <w:r w:rsidRPr="00D75584">
              <w:rPr>
                <w:rFonts w:ascii="Times New Roman" w:hAnsi="Times New Roman" w:cs="Times New Roman"/>
              </w:rPr>
              <w:t>30capsx75mg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proofErr w:type="spellStart"/>
            <w:r w:rsidRPr="00D75584">
              <w:rPr>
                <w:rFonts w:ascii="Times New Roman" w:hAnsi="Times New Roman" w:cs="Times New Roman"/>
              </w:rPr>
              <w:t>kutija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r w:rsidRPr="00D75584">
              <w:rPr>
                <w:rFonts w:ascii="Times New Roman" w:hAnsi="Times New Roman" w:cs="Times New Roman"/>
              </w:rPr>
              <w:t>30</w:t>
            </w:r>
          </w:p>
        </w:tc>
      </w:tr>
      <w:tr w:rsidR="00D75584" w:rsidRPr="00D75584" w:rsidTr="00966D1A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84" w:rsidRPr="00D75584" w:rsidRDefault="00D75584" w:rsidP="00C14906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sr-Latn-R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proofErr w:type="spellStart"/>
            <w:r w:rsidRPr="00D75584">
              <w:rPr>
                <w:rFonts w:ascii="Times New Roman" w:hAnsi="Times New Roman" w:cs="Times New Roman"/>
              </w:rPr>
              <w:t>Detralex</w:t>
            </w:r>
            <w:proofErr w:type="spellEnd"/>
            <w:r w:rsidRPr="00D755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5584">
              <w:rPr>
                <w:rFonts w:ascii="Times New Roman" w:hAnsi="Times New Roman" w:cs="Times New Roman"/>
              </w:rPr>
              <w:t>500mgx30tbl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proofErr w:type="spellStart"/>
            <w:r w:rsidRPr="00D75584">
              <w:rPr>
                <w:rFonts w:ascii="Times New Roman" w:hAnsi="Times New Roman" w:cs="Times New Roman"/>
              </w:rPr>
              <w:t>kutija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r w:rsidRPr="00D75584">
              <w:rPr>
                <w:rFonts w:ascii="Times New Roman" w:hAnsi="Times New Roman" w:cs="Times New Roman"/>
              </w:rPr>
              <w:t>5</w:t>
            </w:r>
          </w:p>
        </w:tc>
      </w:tr>
      <w:tr w:rsidR="00D75584" w:rsidRPr="00D75584" w:rsidTr="00966D1A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84" w:rsidRPr="00D75584" w:rsidRDefault="00D75584" w:rsidP="00C14906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sr-Latn-R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proofErr w:type="spellStart"/>
            <w:r w:rsidRPr="00D75584">
              <w:rPr>
                <w:rFonts w:ascii="Times New Roman" w:hAnsi="Times New Roman" w:cs="Times New Roman"/>
              </w:rPr>
              <w:t>Dimigal</w:t>
            </w:r>
            <w:proofErr w:type="spellEnd"/>
            <w:r w:rsidRPr="00D755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5584">
              <w:rPr>
                <w:rFonts w:ascii="Times New Roman" w:hAnsi="Times New Roman" w:cs="Times New Roman"/>
              </w:rPr>
              <w:t>10tblx50mg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proofErr w:type="spellStart"/>
            <w:r w:rsidRPr="00D75584">
              <w:rPr>
                <w:rFonts w:ascii="Times New Roman" w:hAnsi="Times New Roman" w:cs="Times New Roman"/>
              </w:rPr>
              <w:t>kutija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r w:rsidRPr="00D75584">
              <w:rPr>
                <w:rFonts w:ascii="Times New Roman" w:hAnsi="Times New Roman" w:cs="Times New Roman"/>
              </w:rPr>
              <w:t>30</w:t>
            </w:r>
          </w:p>
        </w:tc>
      </w:tr>
      <w:tr w:rsidR="00D75584" w:rsidRPr="00D75584" w:rsidTr="00966D1A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84" w:rsidRPr="00D75584" w:rsidRDefault="00D75584" w:rsidP="00C14906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sr-Latn-R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proofErr w:type="spellStart"/>
            <w:r w:rsidRPr="00D75584">
              <w:rPr>
                <w:rFonts w:ascii="Times New Roman" w:hAnsi="Times New Roman" w:cs="Times New Roman"/>
              </w:rPr>
              <w:t>Dexason</w:t>
            </w:r>
            <w:proofErr w:type="spellEnd"/>
            <w:r w:rsidRPr="00D755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5584">
              <w:rPr>
                <w:rFonts w:ascii="Times New Roman" w:hAnsi="Times New Roman" w:cs="Times New Roman"/>
              </w:rPr>
              <w:t>amp1x4mg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proofErr w:type="spellStart"/>
            <w:r w:rsidRPr="00D75584">
              <w:rPr>
                <w:rFonts w:ascii="Times New Roman" w:hAnsi="Times New Roman" w:cs="Times New Roman"/>
              </w:rPr>
              <w:t>ampula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r w:rsidRPr="00D75584">
              <w:rPr>
                <w:rFonts w:ascii="Times New Roman" w:hAnsi="Times New Roman" w:cs="Times New Roman"/>
              </w:rPr>
              <w:t>250</w:t>
            </w:r>
          </w:p>
        </w:tc>
      </w:tr>
      <w:tr w:rsidR="00D75584" w:rsidRPr="00D75584" w:rsidTr="00966D1A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84" w:rsidRPr="00D75584" w:rsidRDefault="00D75584" w:rsidP="00C14906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sr-Latn-R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proofErr w:type="spellStart"/>
            <w:r w:rsidRPr="00D75584">
              <w:rPr>
                <w:rFonts w:ascii="Times New Roman" w:hAnsi="Times New Roman" w:cs="Times New Roman"/>
              </w:rPr>
              <w:t>Dozator</w:t>
            </w:r>
            <w:proofErr w:type="spellEnd"/>
            <w:r w:rsidRPr="00D755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5584">
              <w:rPr>
                <w:rFonts w:ascii="Times New Roman" w:hAnsi="Times New Roman" w:cs="Times New Roman"/>
              </w:rPr>
              <w:t>za</w:t>
            </w:r>
            <w:proofErr w:type="spellEnd"/>
            <w:r w:rsidRPr="00D755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5584">
              <w:rPr>
                <w:rFonts w:ascii="Times New Roman" w:hAnsi="Times New Roman" w:cs="Times New Roman"/>
              </w:rPr>
              <w:t>lekove</w:t>
            </w:r>
            <w:proofErr w:type="spellEnd"/>
            <w:r w:rsidRPr="00D755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5584">
              <w:rPr>
                <w:rFonts w:ascii="Times New Roman" w:hAnsi="Times New Roman" w:cs="Times New Roman"/>
              </w:rPr>
              <w:t>nedeljni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proofErr w:type="spellStart"/>
            <w:r w:rsidRPr="00D75584">
              <w:rPr>
                <w:rFonts w:ascii="Times New Roman" w:hAnsi="Times New Roman" w:cs="Times New Roman"/>
              </w:rPr>
              <w:t>kom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r w:rsidRPr="00D75584">
              <w:rPr>
                <w:rFonts w:ascii="Times New Roman" w:hAnsi="Times New Roman" w:cs="Times New Roman"/>
              </w:rPr>
              <w:t>20</w:t>
            </w:r>
          </w:p>
        </w:tc>
      </w:tr>
      <w:tr w:rsidR="00D75584" w:rsidRPr="00D75584" w:rsidTr="00966D1A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84" w:rsidRPr="00D75584" w:rsidRDefault="00D75584" w:rsidP="00C14906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sr-Latn-R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proofErr w:type="spellStart"/>
            <w:r w:rsidRPr="00D75584">
              <w:rPr>
                <w:rFonts w:ascii="Times New Roman" w:hAnsi="Times New Roman" w:cs="Times New Roman"/>
              </w:rPr>
              <w:t>Diklofenak</w:t>
            </w:r>
            <w:proofErr w:type="spellEnd"/>
            <w:r w:rsidRPr="00D75584">
              <w:rPr>
                <w:rFonts w:ascii="Times New Roman" w:hAnsi="Times New Roman" w:cs="Times New Roman"/>
              </w:rPr>
              <w:t xml:space="preserve"> gel 50 gr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proofErr w:type="spellStart"/>
            <w:r w:rsidRPr="00D75584">
              <w:rPr>
                <w:rFonts w:ascii="Times New Roman" w:hAnsi="Times New Roman" w:cs="Times New Roman"/>
              </w:rPr>
              <w:t>kutija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r w:rsidRPr="00D75584">
              <w:rPr>
                <w:rFonts w:ascii="Times New Roman" w:hAnsi="Times New Roman" w:cs="Times New Roman"/>
              </w:rPr>
              <w:t>20</w:t>
            </w:r>
          </w:p>
        </w:tc>
      </w:tr>
      <w:tr w:rsidR="00D75584" w:rsidRPr="00D75584" w:rsidTr="00966D1A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84" w:rsidRPr="00D75584" w:rsidRDefault="00D75584" w:rsidP="00C14906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de-DE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proofErr w:type="spellStart"/>
            <w:r w:rsidRPr="00D75584">
              <w:rPr>
                <w:rFonts w:ascii="Times New Roman" w:hAnsi="Times New Roman" w:cs="Times New Roman"/>
              </w:rPr>
              <w:t>Marocen</w:t>
            </w:r>
            <w:proofErr w:type="spellEnd"/>
            <w:r w:rsidRPr="00D755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5584">
              <w:rPr>
                <w:rFonts w:ascii="Times New Roman" w:hAnsi="Times New Roman" w:cs="Times New Roman"/>
              </w:rPr>
              <w:t>1x100mg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proofErr w:type="spellStart"/>
            <w:r w:rsidRPr="00D75584">
              <w:rPr>
                <w:rFonts w:ascii="Times New Roman" w:hAnsi="Times New Roman" w:cs="Times New Roman"/>
              </w:rPr>
              <w:t>ampula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r w:rsidRPr="00D75584">
              <w:rPr>
                <w:rFonts w:ascii="Times New Roman" w:hAnsi="Times New Roman" w:cs="Times New Roman"/>
              </w:rPr>
              <w:t>60</w:t>
            </w:r>
          </w:p>
        </w:tc>
      </w:tr>
      <w:tr w:rsidR="00D75584" w:rsidRPr="00D75584" w:rsidTr="00966D1A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84" w:rsidRPr="00D75584" w:rsidRDefault="00D75584" w:rsidP="00C14906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de-DE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proofErr w:type="spellStart"/>
            <w:r w:rsidRPr="00D75584">
              <w:rPr>
                <w:rFonts w:ascii="Times New Roman" w:hAnsi="Times New Roman" w:cs="Times New Roman"/>
              </w:rPr>
              <w:t>Espumisan</w:t>
            </w:r>
            <w:proofErr w:type="spellEnd"/>
            <w:r w:rsidRPr="00D755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5584">
              <w:rPr>
                <w:rFonts w:ascii="Times New Roman" w:hAnsi="Times New Roman" w:cs="Times New Roman"/>
              </w:rPr>
              <w:t>caps.25x40mg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proofErr w:type="spellStart"/>
            <w:r w:rsidRPr="00D75584">
              <w:rPr>
                <w:rFonts w:ascii="Times New Roman" w:hAnsi="Times New Roman" w:cs="Times New Roman"/>
              </w:rPr>
              <w:t>kutija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r w:rsidRPr="00D75584">
              <w:rPr>
                <w:rFonts w:ascii="Times New Roman" w:hAnsi="Times New Roman" w:cs="Times New Roman"/>
              </w:rPr>
              <w:t>10</w:t>
            </w:r>
          </w:p>
        </w:tc>
      </w:tr>
      <w:tr w:rsidR="00D75584" w:rsidRPr="00D75584" w:rsidTr="00966D1A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84" w:rsidRPr="00D75584" w:rsidRDefault="00D75584" w:rsidP="00C14906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de-DE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proofErr w:type="spellStart"/>
            <w:r w:rsidRPr="00D75584">
              <w:rPr>
                <w:rFonts w:ascii="Times New Roman" w:hAnsi="Times New Roman" w:cs="Times New Roman"/>
              </w:rPr>
              <w:t>Eferalgan</w:t>
            </w:r>
            <w:proofErr w:type="spellEnd"/>
            <w:r w:rsidRPr="00D755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5584">
              <w:rPr>
                <w:rFonts w:ascii="Times New Roman" w:hAnsi="Times New Roman" w:cs="Times New Roman"/>
              </w:rPr>
              <w:t>16tblx500mg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proofErr w:type="spellStart"/>
            <w:r w:rsidRPr="00D75584">
              <w:rPr>
                <w:rFonts w:ascii="Times New Roman" w:hAnsi="Times New Roman" w:cs="Times New Roman"/>
              </w:rPr>
              <w:t>kutija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r w:rsidRPr="00D75584">
              <w:rPr>
                <w:rFonts w:ascii="Times New Roman" w:hAnsi="Times New Roman" w:cs="Times New Roman"/>
              </w:rPr>
              <w:t>5</w:t>
            </w:r>
          </w:p>
        </w:tc>
      </w:tr>
      <w:tr w:rsidR="00D75584" w:rsidRPr="00D75584" w:rsidTr="00966D1A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84" w:rsidRPr="00D75584" w:rsidRDefault="00D75584" w:rsidP="00C14906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de-DE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proofErr w:type="spellStart"/>
            <w:r w:rsidRPr="00D75584">
              <w:rPr>
                <w:rFonts w:ascii="Times New Roman" w:hAnsi="Times New Roman" w:cs="Times New Roman"/>
              </w:rPr>
              <w:t>Eglonyl</w:t>
            </w:r>
            <w:proofErr w:type="spellEnd"/>
            <w:r w:rsidRPr="00D755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5584">
              <w:rPr>
                <w:rFonts w:ascii="Times New Roman" w:hAnsi="Times New Roman" w:cs="Times New Roman"/>
              </w:rPr>
              <w:t>30tblx50mg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proofErr w:type="spellStart"/>
            <w:r w:rsidRPr="00D75584">
              <w:rPr>
                <w:rFonts w:ascii="Times New Roman" w:hAnsi="Times New Roman" w:cs="Times New Roman"/>
              </w:rPr>
              <w:t>kutija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r w:rsidRPr="00D75584">
              <w:rPr>
                <w:rFonts w:ascii="Times New Roman" w:hAnsi="Times New Roman" w:cs="Times New Roman"/>
              </w:rPr>
              <w:t>10</w:t>
            </w:r>
          </w:p>
        </w:tc>
      </w:tr>
      <w:tr w:rsidR="00D75584" w:rsidRPr="00D75584" w:rsidTr="00966D1A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84" w:rsidRPr="00D75584" w:rsidRDefault="00D75584" w:rsidP="00C14906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de-DE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proofErr w:type="spellStart"/>
            <w:r w:rsidRPr="00D75584">
              <w:rPr>
                <w:rFonts w:ascii="Times New Roman" w:hAnsi="Times New Roman" w:cs="Times New Roman"/>
              </w:rPr>
              <w:t>Emoliens</w:t>
            </w:r>
            <w:proofErr w:type="spellEnd"/>
            <w:r w:rsidRPr="00D755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5584">
              <w:rPr>
                <w:rFonts w:ascii="Times New Roman" w:hAnsi="Times New Roman" w:cs="Times New Roman"/>
              </w:rPr>
              <w:t>crem1x60</w:t>
            </w:r>
            <w:proofErr w:type="spellEnd"/>
            <w:r w:rsidRPr="00D75584">
              <w:rPr>
                <w:rFonts w:ascii="Times New Roman" w:hAnsi="Times New Roman" w:cs="Times New Roman"/>
              </w:rPr>
              <w:t xml:space="preserve"> g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proofErr w:type="spellStart"/>
            <w:r w:rsidRPr="00D75584">
              <w:rPr>
                <w:rFonts w:ascii="Times New Roman" w:hAnsi="Times New Roman" w:cs="Times New Roman"/>
              </w:rPr>
              <w:t>kutija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r w:rsidRPr="00D75584">
              <w:rPr>
                <w:rFonts w:ascii="Times New Roman" w:hAnsi="Times New Roman" w:cs="Times New Roman"/>
              </w:rPr>
              <w:t>15</w:t>
            </w:r>
          </w:p>
        </w:tc>
      </w:tr>
      <w:tr w:rsidR="00D75584" w:rsidRPr="00D75584" w:rsidTr="00966D1A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84" w:rsidRPr="00D75584" w:rsidRDefault="00D75584" w:rsidP="00C14906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de-DE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proofErr w:type="spellStart"/>
            <w:r w:rsidRPr="00D75584">
              <w:rPr>
                <w:rFonts w:ascii="Times New Roman" w:hAnsi="Times New Roman" w:cs="Times New Roman"/>
              </w:rPr>
              <w:t>Enterofyril</w:t>
            </w:r>
            <w:proofErr w:type="spellEnd"/>
            <w:r w:rsidRPr="00D755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5584">
              <w:rPr>
                <w:rFonts w:ascii="Times New Roman" w:hAnsi="Times New Roman" w:cs="Times New Roman"/>
              </w:rPr>
              <w:t>30capsx100mg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proofErr w:type="spellStart"/>
            <w:r w:rsidRPr="00D75584">
              <w:rPr>
                <w:rFonts w:ascii="Times New Roman" w:hAnsi="Times New Roman" w:cs="Times New Roman"/>
              </w:rPr>
              <w:t>kutija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r w:rsidRPr="00D75584">
              <w:rPr>
                <w:rFonts w:ascii="Times New Roman" w:hAnsi="Times New Roman" w:cs="Times New Roman"/>
              </w:rPr>
              <w:t>5</w:t>
            </w:r>
          </w:p>
        </w:tc>
      </w:tr>
      <w:tr w:rsidR="00D75584" w:rsidRPr="00D75584" w:rsidTr="00966D1A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84" w:rsidRPr="00D75584" w:rsidRDefault="00D75584" w:rsidP="00C14906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de-DE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proofErr w:type="spellStart"/>
            <w:r w:rsidRPr="00D75584">
              <w:rPr>
                <w:rFonts w:ascii="Times New Roman" w:hAnsi="Times New Roman" w:cs="Times New Roman"/>
              </w:rPr>
              <w:t>Zavoj</w:t>
            </w:r>
            <w:proofErr w:type="spellEnd"/>
            <w:r w:rsidRPr="00D755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5584">
              <w:rPr>
                <w:rFonts w:ascii="Times New Roman" w:hAnsi="Times New Roman" w:cs="Times New Roman"/>
              </w:rPr>
              <w:t>8cmx5m</w:t>
            </w:r>
            <w:proofErr w:type="spellEnd"/>
            <w:r w:rsidRPr="00D75584">
              <w:rPr>
                <w:rFonts w:ascii="Times New Roman" w:hAnsi="Times New Roman" w:cs="Times New Roman"/>
              </w:rPr>
              <w:t>(</w:t>
            </w:r>
            <w:proofErr w:type="spellStart"/>
            <w:r w:rsidRPr="00D75584">
              <w:rPr>
                <w:rFonts w:ascii="Times New Roman" w:hAnsi="Times New Roman" w:cs="Times New Roman"/>
              </w:rPr>
              <w:t>pamučni-kaliko</w:t>
            </w:r>
            <w:proofErr w:type="spellEnd"/>
            <w:r w:rsidRPr="00D7558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proofErr w:type="spellStart"/>
            <w:r w:rsidRPr="00D75584">
              <w:rPr>
                <w:rFonts w:ascii="Times New Roman" w:hAnsi="Times New Roman" w:cs="Times New Roman"/>
              </w:rPr>
              <w:t>kom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r w:rsidRPr="00D75584">
              <w:rPr>
                <w:rFonts w:ascii="Times New Roman" w:hAnsi="Times New Roman" w:cs="Times New Roman"/>
              </w:rPr>
              <w:t>1000</w:t>
            </w:r>
          </w:p>
        </w:tc>
      </w:tr>
      <w:tr w:rsidR="00D75584" w:rsidRPr="00D75584" w:rsidTr="00966D1A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84" w:rsidRPr="00D75584" w:rsidRDefault="00D75584" w:rsidP="00C14906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de-DE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proofErr w:type="spellStart"/>
            <w:r w:rsidRPr="00D75584">
              <w:rPr>
                <w:rFonts w:ascii="Times New Roman" w:hAnsi="Times New Roman" w:cs="Times New Roman"/>
              </w:rPr>
              <w:t>Igle</w:t>
            </w:r>
            <w:proofErr w:type="spellEnd"/>
            <w:r w:rsidRPr="00D755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5584">
              <w:rPr>
                <w:rFonts w:ascii="Times New Roman" w:hAnsi="Times New Roman" w:cs="Times New Roman"/>
              </w:rPr>
              <w:t>za</w:t>
            </w:r>
            <w:proofErr w:type="spellEnd"/>
            <w:r w:rsidRPr="00D755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5584">
              <w:rPr>
                <w:rFonts w:ascii="Times New Roman" w:hAnsi="Times New Roman" w:cs="Times New Roman"/>
              </w:rPr>
              <w:t>i.m.1x100</w:t>
            </w:r>
            <w:proofErr w:type="spellEnd"/>
            <w:r w:rsidRPr="00D755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5584">
              <w:rPr>
                <w:rFonts w:ascii="Times New Roman" w:hAnsi="Times New Roman" w:cs="Times New Roman"/>
              </w:rPr>
              <w:t>kom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proofErr w:type="spellStart"/>
            <w:r w:rsidRPr="00D75584">
              <w:rPr>
                <w:rFonts w:ascii="Times New Roman" w:hAnsi="Times New Roman" w:cs="Times New Roman"/>
              </w:rPr>
              <w:t>kutija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r w:rsidRPr="00D75584">
              <w:rPr>
                <w:rFonts w:ascii="Times New Roman" w:hAnsi="Times New Roman" w:cs="Times New Roman"/>
              </w:rPr>
              <w:t>70</w:t>
            </w:r>
          </w:p>
        </w:tc>
      </w:tr>
      <w:tr w:rsidR="00D75584" w:rsidRPr="00D75584" w:rsidTr="00966D1A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84" w:rsidRPr="00D75584" w:rsidRDefault="00D75584" w:rsidP="00C14906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de-DE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proofErr w:type="spellStart"/>
            <w:r w:rsidRPr="00D75584">
              <w:rPr>
                <w:rFonts w:ascii="Times New Roman" w:hAnsi="Times New Roman" w:cs="Times New Roman"/>
              </w:rPr>
              <w:t>Jugocilin</w:t>
            </w:r>
            <w:proofErr w:type="spellEnd"/>
            <w:r w:rsidRPr="00D75584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D75584">
              <w:rPr>
                <w:rFonts w:ascii="Times New Roman" w:hAnsi="Times New Roman" w:cs="Times New Roman"/>
              </w:rPr>
              <w:t>penicilin</w:t>
            </w:r>
            <w:proofErr w:type="spellEnd"/>
            <w:r w:rsidRPr="00D75584">
              <w:rPr>
                <w:rFonts w:ascii="Times New Roman" w:hAnsi="Times New Roman" w:cs="Times New Roman"/>
              </w:rPr>
              <w:t xml:space="preserve">) 1 amp od </w:t>
            </w:r>
            <w:proofErr w:type="spellStart"/>
            <w:r w:rsidRPr="00D75584">
              <w:rPr>
                <w:rFonts w:ascii="Times New Roman" w:hAnsi="Times New Roman" w:cs="Times New Roman"/>
              </w:rPr>
              <w:t>800.000i.j</w:t>
            </w:r>
            <w:proofErr w:type="spellEnd"/>
            <w:r w:rsidRPr="00D7558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proofErr w:type="spellStart"/>
            <w:r w:rsidRPr="00D75584">
              <w:rPr>
                <w:rFonts w:ascii="Times New Roman" w:hAnsi="Times New Roman" w:cs="Times New Roman"/>
              </w:rPr>
              <w:t>ampula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r w:rsidRPr="00D75584">
              <w:rPr>
                <w:rFonts w:ascii="Times New Roman" w:hAnsi="Times New Roman" w:cs="Times New Roman"/>
              </w:rPr>
              <w:t>70</w:t>
            </w:r>
          </w:p>
        </w:tc>
      </w:tr>
      <w:tr w:rsidR="00D75584" w:rsidRPr="00D75584" w:rsidTr="00966D1A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84" w:rsidRPr="00D75584" w:rsidRDefault="00D75584" w:rsidP="00C14906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de-DE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proofErr w:type="spellStart"/>
            <w:r w:rsidRPr="00D75584">
              <w:rPr>
                <w:rFonts w:ascii="Times New Roman" w:hAnsi="Times New Roman" w:cs="Times New Roman"/>
              </w:rPr>
              <w:t>Jekoderm</w:t>
            </w:r>
            <w:proofErr w:type="spellEnd"/>
            <w:r w:rsidRPr="00D75584">
              <w:rPr>
                <w:rFonts w:ascii="Times New Roman" w:hAnsi="Times New Roman" w:cs="Times New Roman"/>
              </w:rPr>
              <w:t xml:space="preserve"> mast </w:t>
            </w:r>
            <w:proofErr w:type="spellStart"/>
            <w:r w:rsidRPr="00D75584">
              <w:rPr>
                <w:rFonts w:ascii="Times New Roman" w:hAnsi="Times New Roman" w:cs="Times New Roman"/>
              </w:rPr>
              <w:t>1x25gr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r w:rsidRPr="00D75584">
              <w:rPr>
                <w:rFonts w:ascii="Times New Roman" w:hAnsi="Times New Roman" w:cs="Times New Roman"/>
              </w:rPr>
              <w:t>tuba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r w:rsidRPr="00D75584">
              <w:rPr>
                <w:rFonts w:ascii="Times New Roman" w:hAnsi="Times New Roman" w:cs="Times New Roman"/>
              </w:rPr>
              <w:t>10</w:t>
            </w:r>
          </w:p>
        </w:tc>
      </w:tr>
      <w:tr w:rsidR="00D75584" w:rsidRPr="00D75584" w:rsidTr="00966D1A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84" w:rsidRPr="00D75584" w:rsidRDefault="00D75584" w:rsidP="00C14906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de-DE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proofErr w:type="spellStart"/>
            <w:r w:rsidRPr="00D75584">
              <w:rPr>
                <w:rFonts w:ascii="Times New Roman" w:hAnsi="Times New Roman" w:cs="Times New Roman"/>
              </w:rPr>
              <w:t>Kateteri</w:t>
            </w:r>
            <w:proofErr w:type="spellEnd"/>
            <w:r w:rsidRPr="00D755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5584">
              <w:rPr>
                <w:rFonts w:ascii="Times New Roman" w:hAnsi="Times New Roman" w:cs="Times New Roman"/>
              </w:rPr>
              <w:t>silikonski-foli</w:t>
            </w:r>
            <w:proofErr w:type="spellEnd"/>
            <w:r w:rsidRPr="00D75584">
              <w:rPr>
                <w:rFonts w:ascii="Times New Roman" w:hAnsi="Times New Roman" w:cs="Times New Roman"/>
              </w:rPr>
              <w:t xml:space="preserve"> a 1 </w:t>
            </w:r>
            <w:proofErr w:type="spellStart"/>
            <w:r w:rsidRPr="00D75584">
              <w:rPr>
                <w:rFonts w:ascii="Times New Roman" w:hAnsi="Times New Roman" w:cs="Times New Roman"/>
              </w:rPr>
              <w:t>kom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proofErr w:type="spellStart"/>
            <w:r w:rsidRPr="00D75584">
              <w:rPr>
                <w:rFonts w:ascii="Times New Roman" w:hAnsi="Times New Roman" w:cs="Times New Roman"/>
              </w:rPr>
              <w:t>kom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r w:rsidRPr="00D75584">
              <w:rPr>
                <w:rFonts w:ascii="Times New Roman" w:hAnsi="Times New Roman" w:cs="Times New Roman"/>
              </w:rPr>
              <w:t>30</w:t>
            </w:r>
          </w:p>
        </w:tc>
      </w:tr>
      <w:tr w:rsidR="00D75584" w:rsidRPr="00D75584" w:rsidTr="00966D1A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84" w:rsidRPr="00D75584" w:rsidRDefault="00D75584" w:rsidP="00C14906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de-DE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proofErr w:type="spellStart"/>
            <w:r w:rsidRPr="00D75584">
              <w:rPr>
                <w:rFonts w:ascii="Times New Roman" w:hAnsi="Times New Roman" w:cs="Times New Roman"/>
              </w:rPr>
              <w:t>Kese</w:t>
            </w:r>
            <w:proofErr w:type="spellEnd"/>
            <w:r w:rsidRPr="00D755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5584">
              <w:rPr>
                <w:rFonts w:ascii="Times New Roman" w:hAnsi="Times New Roman" w:cs="Times New Roman"/>
              </w:rPr>
              <w:t>sa</w:t>
            </w:r>
            <w:proofErr w:type="spellEnd"/>
            <w:r w:rsidRPr="00D755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5584">
              <w:rPr>
                <w:rFonts w:ascii="Times New Roman" w:hAnsi="Times New Roman" w:cs="Times New Roman"/>
              </w:rPr>
              <w:t>ispustom</w:t>
            </w:r>
            <w:proofErr w:type="spellEnd"/>
            <w:r w:rsidRPr="00D755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5584">
              <w:rPr>
                <w:rFonts w:ascii="Times New Roman" w:hAnsi="Times New Roman" w:cs="Times New Roman"/>
              </w:rPr>
              <w:t>za</w:t>
            </w:r>
            <w:proofErr w:type="spellEnd"/>
            <w:r w:rsidRPr="00D755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5584">
              <w:rPr>
                <w:rFonts w:ascii="Times New Roman" w:hAnsi="Times New Roman" w:cs="Times New Roman"/>
              </w:rPr>
              <w:t>urin</w:t>
            </w:r>
            <w:proofErr w:type="spellEnd"/>
            <w:r w:rsidRPr="00D75584">
              <w:rPr>
                <w:rFonts w:ascii="Times New Roman" w:hAnsi="Times New Roman" w:cs="Times New Roman"/>
              </w:rPr>
              <w:t xml:space="preserve"> 1 </w:t>
            </w:r>
            <w:proofErr w:type="spellStart"/>
            <w:r w:rsidRPr="00D75584">
              <w:rPr>
                <w:rFonts w:ascii="Times New Roman" w:hAnsi="Times New Roman" w:cs="Times New Roman"/>
              </w:rPr>
              <w:t>kom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proofErr w:type="spellStart"/>
            <w:r w:rsidRPr="00D75584">
              <w:rPr>
                <w:rFonts w:ascii="Times New Roman" w:hAnsi="Times New Roman" w:cs="Times New Roman"/>
              </w:rPr>
              <w:t>kom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r w:rsidRPr="00D75584">
              <w:rPr>
                <w:rFonts w:ascii="Times New Roman" w:hAnsi="Times New Roman" w:cs="Times New Roman"/>
              </w:rPr>
              <w:t>100</w:t>
            </w:r>
          </w:p>
        </w:tc>
      </w:tr>
      <w:tr w:rsidR="00D75584" w:rsidRPr="00D75584" w:rsidTr="00966D1A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84" w:rsidRPr="00D75584" w:rsidRDefault="00D75584" w:rsidP="00C14906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de-DE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proofErr w:type="spellStart"/>
            <w:r w:rsidRPr="00D75584">
              <w:rPr>
                <w:rFonts w:ascii="Times New Roman" w:hAnsi="Times New Roman" w:cs="Times New Roman"/>
              </w:rPr>
              <w:t>Kanesten</w:t>
            </w:r>
            <w:proofErr w:type="spellEnd"/>
            <w:r w:rsidRPr="00D755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5584">
              <w:rPr>
                <w:rFonts w:ascii="Times New Roman" w:hAnsi="Times New Roman" w:cs="Times New Roman"/>
              </w:rPr>
              <w:t>3vagx200mg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proofErr w:type="spellStart"/>
            <w:r w:rsidRPr="00D75584">
              <w:rPr>
                <w:rFonts w:ascii="Times New Roman" w:hAnsi="Times New Roman" w:cs="Times New Roman"/>
              </w:rPr>
              <w:t>kutija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r w:rsidRPr="00D75584">
              <w:rPr>
                <w:rFonts w:ascii="Times New Roman" w:hAnsi="Times New Roman" w:cs="Times New Roman"/>
              </w:rPr>
              <w:t>5</w:t>
            </w:r>
          </w:p>
        </w:tc>
      </w:tr>
      <w:tr w:rsidR="00D75584" w:rsidRPr="00D75584" w:rsidTr="00966D1A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84" w:rsidRPr="00D75584" w:rsidRDefault="00D75584" w:rsidP="00C14906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de-DE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proofErr w:type="spellStart"/>
            <w:r w:rsidRPr="00D75584">
              <w:rPr>
                <w:rFonts w:ascii="Times New Roman" w:hAnsi="Times New Roman" w:cs="Times New Roman"/>
              </w:rPr>
              <w:t>Kanesten</w:t>
            </w:r>
            <w:proofErr w:type="spellEnd"/>
            <w:r w:rsidRPr="00D75584">
              <w:rPr>
                <w:rFonts w:ascii="Times New Roman" w:hAnsi="Times New Roman" w:cs="Times New Roman"/>
              </w:rPr>
              <w:t xml:space="preserve"> mast </w:t>
            </w:r>
            <w:proofErr w:type="spellStart"/>
            <w:r w:rsidRPr="00D75584">
              <w:rPr>
                <w:rFonts w:ascii="Times New Roman" w:hAnsi="Times New Roman" w:cs="Times New Roman"/>
              </w:rPr>
              <w:t>20gr</w:t>
            </w:r>
            <w:proofErr w:type="spellEnd"/>
            <w:r w:rsidRPr="00D755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5584">
              <w:rPr>
                <w:rFonts w:ascii="Times New Roman" w:hAnsi="Times New Roman" w:cs="Times New Roman"/>
              </w:rPr>
              <w:t>1%kreme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r w:rsidRPr="00D75584">
              <w:rPr>
                <w:rFonts w:ascii="Times New Roman" w:hAnsi="Times New Roman" w:cs="Times New Roman"/>
              </w:rPr>
              <w:t>tuba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r w:rsidRPr="00D75584">
              <w:rPr>
                <w:rFonts w:ascii="Times New Roman" w:hAnsi="Times New Roman" w:cs="Times New Roman"/>
              </w:rPr>
              <w:t>20</w:t>
            </w:r>
          </w:p>
        </w:tc>
      </w:tr>
      <w:tr w:rsidR="00D75584" w:rsidRPr="00D75584" w:rsidTr="00966D1A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84" w:rsidRPr="00D75584" w:rsidRDefault="00D75584" w:rsidP="00C14906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de-DE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proofErr w:type="spellStart"/>
            <w:r w:rsidRPr="00D75584">
              <w:rPr>
                <w:rFonts w:ascii="Times New Roman" w:hAnsi="Times New Roman" w:cs="Times New Roman"/>
              </w:rPr>
              <w:t>Ksalol</w:t>
            </w:r>
            <w:proofErr w:type="spellEnd"/>
            <w:r w:rsidRPr="00D755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5584">
              <w:rPr>
                <w:rFonts w:ascii="Times New Roman" w:hAnsi="Times New Roman" w:cs="Times New Roman"/>
              </w:rPr>
              <w:t>0,25mg</w:t>
            </w:r>
            <w:proofErr w:type="spellEnd"/>
            <w:r w:rsidRPr="00D75584">
              <w:rPr>
                <w:rFonts w:ascii="Times New Roman" w:hAnsi="Times New Roman" w:cs="Times New Roman"/>
              </w:rPr>
              <w:t xml:space="preserve"> x </w:t>
            </w:r>
            <w:proofErr w:type="spellStart"/>
            <w:r w:rsidRPr="00D75584">
              <w:rPr>
                <w:rFonts w:ascii="Times New Roman" w:hAnsi="Times New Roman" w:cs="Times New Roman"/>
              </w:rPr>
              <w:t>30tbl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proofErr w:type="spellStart"/>
            <w:r w:rsidRPr="00D75584">
              <w:rPr>
                <w:rFonts w:ascii="Times New Roman" w:hAnsi="Times New Roman" w:cs="Times New Roman"/>
              </w:rPr>
              <w:t>kut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r w:rsidRPr="00D75584">
              <w:rPr>
                <w:rFonts w:ascii="Times New Roman" w:hAnsi="Times New Roman" w:cs="Times New Roman"/>
              </w:rPr>
              <w:t>100</w:t>
            </w:r>
          </w:p>
        </w:tc>
      </w:tr>
      <w:tr w:rsidR="00D75584" w:rsidRPr="00D75584" w:rsidTr="00966D1A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84" w:rsidRPr="00D75584" w:rsidRDefault="00D75584" w:rsidP="00C14906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de-DE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proofErr w:type="spellStart"/>
            <w:r w:rsidRPr="00D75584">
              <w:rPr>
                <w:rFonts w:ascii="Times New Roman" w:hAnsi="Times New Roman" w:cs="Times New Roman"/>
              </w:rPr>
              <w:t>Ksalol</w:t>
            </w:r>
            <w:proofErr w:type="spellEnd"/>
            <w:r w:rsidRPr="00D755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5584">
              <w:rPr>
                <w:rFonts w:ascii="Times New Roman" w:hAnsi="Times New Roman" w:cs="Times New Roman"/>
              </w:rPr>
              <w:t>0,5mg</w:t>
            </w:r>
            <w:proofErr w:type="spellEnd"/>
            <w:r w:rsidRPr="00D755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5584">
              <w:rPr>
                <w:rFonts w:ascii="Times New Roman" w:hAnsi="Times New Roman" w:cs="Times New Roman"/>
              </w:rPr>
              <w:t>x30</w:t>
            </w:r>
            <w:proofErr w:type="spellEnd"/>
            <w:r w:rsidRPr="00D755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5584">
              <w:rPr>
                <w:rFonts w:ascii="Times New Roman" w:hAnsi="Times New Roman" w:cs="Times New Roman"/>
              </w:rPr>
              <w:t>tbl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proofErr w:type="spellStart"/>
            <w:r w:rsidRPr="00D75584">
              <w:rPr>
                <w:rFonts w:ascii="Times New Roman" w:hAnsi="Times New Roman" w:cs="Times New Roman"/>
              </w:rPr>
              <w:t>kut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r w:rsidRPr="00D75584">
              <w:rPr>
                <w:rFonts w:ascii="Times New Roman" w:hAnsi="Times New Roman" w:cs="Times New Roman"/>
              </w:rPr>
              <w:t>10</w:t>
            </w:r>
          </w:p>
        </w:tc>
      </w:tr>
      <w:tr w:rsidR="00D75584" w:rsidRPr="00D75584" w:rsidTr="00966D1A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84" w:rsidRPr="00D75584" w:rsidRDefault="00D75584" w:rsidP="00C14906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de-DE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proofErr w:type="spellStart"/>
            <w:r w:rsidRPr="00D75584">
              <w:rPr>
                <w:rFonts w:ascii="Times New Roman" w:hAnsi="Times New Roman" w:cs="Times New Roman"/>
              </w:rPr>
              <w:t>Cavinton</w:t>
            </w:r>
            <w:proofErr w:type="spellEnd"/>
            <w:r w:rsidRPr="00D755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5584">
              <w:rPr>
                <w:rFonts w:ascii="Times New Roman" w:hAnsi="Times New Roman" w:cs="Times New Roman"/>
              </w:rPr>
              <w:t>50tbl</w:t>
            </w:r>
            <w:proofErr w:type="spellEnd"/>
            <w:r w:rsidRPr="00D755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5584">
              <w:rPr>
                <w:rFonts w:ascii="Times New Roman" w:hAnsi="Times New Roman" w:cs="Times New Roman"/>
              </w:rPr>
              <w:t>x5mg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proofErr w:type="spellStart"/>
            <w:r w:rsidRPr="00D75584">
              <w:rPr>
                <w:rFonts w:ascii="Times New Roman" w:hAnsi="Times New Roman" w:cs="Times New Roman"/>
              </w:rPr>
              <w:t>kutija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r w:rsidRPr="00D75584">
              <w:rPr>
                <w:rFonts w:ascii="Times New Roman" w:hAnsi="Times New Roman" w:cs="Times New Roman"/>
              </w:rPr>
              <w:t>10</w:t>
            </w:r>
          </w:p>
        </w:tc>
      </w:tr>
      <w:tr w:rsidR="00D75584" w:rsidRPr="00D75584" w:rsidTr="00966D1A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84" w:rsidRPr="00D75584" w:rsidRDefault="00D75584" w:rsidP="00C14906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de-DE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proofErr w:type="spellStart"/>
            <w:r w:rsidRPr="00D75584">
              <w:rPr>
                <w:rFonts w:ascii="Times New Roman" w:hAnsi="Times New Roman" w:cs="Times New Roman"/>
              </w:rPr>
              <w:t>Cavinton</w:t>
            </w:r>
            <w:proofErr w:type="spellEnd"/>
            <w:r w:rsidRPr="00D755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5584">
              <w:rPr>
                <w:rFonts w:ascii="Times New Roman" w:hAnsi="Times New Roman" w:cs="Times New Roman"/>
              </w:rPr>
              <w:t>30tblx10</w:t>
            </w:r>
            <w:proofErr w:type="spellEnd"/>
            <w:r w:rsidRPr="00D75584">
              <w:rPr>
                <w:rFonts w:ascii="Times New Roman" w:hAnsi="Times New Roman" w:cs="Times New Roman"/>
              </w:rPr>
              <w:t xml:space="preserve"> mg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proofErr w:type="spellStart"/>
            <w:r w:rsidRPr="00D75584">
              <w:rPr>
                <w:rFonts w:ascii="Times New Roman" w:hAnsi="Times New Roman" w:cs="Times New Roman"/>
              </w:rPr>
              <w:t>kutija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r w:rsidRPr="00D75584">
              <w:rPr>
                <w:rFonts w:ascii="Times New Roman" w:hAnsi="Times New Roman" w:cs="Times New Roman"/>
              </w:rPr>
              <w:t>5</w:t>
            </w:r>
          </w:p>
        </w:tc>
      </w:tr>
      <w:tr w:rsidR="00D75584" w:rsidRPr="00D75584" w:rsidTr="00966D1A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84" w:rsidRPr="00D75584" w:rsidRDefault="00D75584" w:rsidP="00C14906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de-DE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proofErr w:type="spellStart"/>
            <w:r w:rsidRPr="00D75584">
              <w:rPr>
                <w:rFonts w:ascii="Times New Roman" w:hAnsi="Times New Roman" w:cs="Times New Roman"/>
              </w:rPr>
              <w:t>Kape</w:t>
            </w:r>
            <w:proofErr w:type="spellEnd"/>
            <w:r w:rsidRPr="00D755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5584">
              <w:rPr>
                <w:rFonts w:ascii="Times New Roman" w:hAnsi="Times New Roman" w:cs="Times New Roman"/>
              </w:rPr>
              <w:t>hirurške</w:t>
            </w:r>
            <w:proofErr w:type="spellEnd"/>
            <w:r w:rsidRPr="00D75584">
              <w:rPr>
                <w:rFonts w:ascii="Times New Roman" w:hAnsi="Times New Roman" w:cs="Times New Roman"/>
              </w:rPr>
              <w:t xml:space="preserve"> 1 </w:t>
            </w:r>
            <w:proofErr w:type="spellStart"/>
            <w:r w:rsidRPr="00D75584">
              <w:rPr>
                <w:rFonts w:ascii="Times New Roman" w:hAnsi="Times New Roman" w:cs="Times New Roman"/>
              </w:rPr>
              <w:t>kom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proofErr w:type="spellStart"/>
            <w:r w:rsidRPr="00D75584">
              <w:rPr>
                <w:rFonts w:ascii="Times New Roman" w:hAnsi="Times New Roman" w:cs="Times New Roman"/>
              </w:rPr>
              <w:t>kom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r w:rsidRPr="00D75584">
              <w:rPr>
                <w:rFonts w:ascii="Times New Roman" w:hAnsi="Times New Roman" w:cs="Times New Roman"/>
              </w:rPr>
              <w:t>70</w:t>
            </w:r>
          </w:p>
        </w:tc>
      </w:tr>
      <w:tr w:rsidR="00D75584" w:rsidRPr="00D75584" w:rsidTr="00966D1A">
        <w:trPr>
          <w:trHeight w:val="36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84" w:rsidRPr="00D75584" w:rsidRDefault="00D75584" w:rsidP="00C14906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de-DE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proofErr w:type="spellStart"/>
            <w:r w:rsidRPr="00D75584">
              <w:rPr>
                <w:rFonts w:ascii="Times New Roman" w:hAnsi="Times New Roman" w:cs="Times New Roman"/>
              </w:rPr>
              <w:t>Cardiopirin</w:t>
            </w:r>
            <w:proofErr w:type="spellEnd"/>
            <w:r w:rsidRPr="00D755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5584">
              <w:rPr>
                <w:rFonts w:ascii="Times New Roman" w:hAnsi="Times New Roman" w:cs="Times New Roman"/>
              </w:rPr>
              <w:t>30tblx100mg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proofErr w:type="spellStart"/>
            <w:r w:rsidRPr="00D75584">
              <w:rPr>
                <w:rFonts w:ascii="Times New Roman" w:hAnsi="Times New Roman" w:cs="Times New Roman"/>
              </w:rPr>
              <w:t>kutija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r w:rsidRPr="00D75584">
              <w:rPr>
                <w:rFonts w:ascii="Times New Roman" w:hAnsi="Times New Roman" w:cs="Times New Roman"/>
              </w:rPr>
              <w:t>20</w:t>
            </w:r>
          </w:p>
        </w:tc>
      </w:tr>
      <w:tr w:rsidR="00D75584" w:rsidRPr="00D75584" w:rsidTr="00966D1A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84" w:rsidRPr="00D75584" w:rsidRDefault="00D75584" w:rsidP="00C14906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sr-Latn-R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proofErr w:type="spellStart"/>
            <w:r w:rsidRPr="00D75584">
              <w:rPr>
                <w:rFonts w:ascii="Times New Roman" w:hAnsi="Times New Roman" w:cs="Times New Roman"/>
              </w:rPr>
              <w:t>KCL</w:t>
            </w:r>
            <w:proofErr w:type="spellEnd"/>
            <w:r w:rsidRPr="00D755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5584">
              <w:rPr>
                <w:rFonts w:ascii="Times New Roman" w:hAnsi="Times New Roman" w:cs="Times New Roman"/>
              </w:rPr>
              <w:t>pulvis</w:t>
            </w:r>
            <w:proofErr w:type="spellEnd"/>
            <w:r w:rsidRPr="00D755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5584">
              <w:rPr>
                <w:rFonts w:ascii="Times New Roman" w:hAnsi="Times New Roman" w:cs="Times New Roman"/>
              </w:rPr>
              <w:t>24tabx1gr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proofErr w:type="spellStart"/>
            <w:r w:rsidRPr="00D75584">
              <w:rPr>
                <w:rFonts w:ascii="Times New Roman" w:hAnsi="Times New Roman" w:cs="Times New Roman"/>
              </w:rPr>
              <w:t>kutija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r w:rsidRPr="00D75584">
              <w:rPr>
                <w:rFonts w:ascii="Times New Roman" w:hAnsi="Times New Roman" w:cs="Times New Roman"/>
              </w:rPr>
              <w:t>30</w:t>
            </w:r>
          </w:p>
        </w:tc>
      </w:tr>
      <w:tr w:rsidR="00D75584" w:rsidRPr="00D75584" w:rsidTr="00966D1A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84" w:rsidRPr="00D75584" w:rsidRDefault="00D75584" w:rsidP="00C14906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sr-Latn-R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proofErr w:type="spellStart"/>
            <w:r w:rsidRPr="00D75584">
              <w:rPr>
                <w:rFonts w:ascii="Times New Roman" w:hAnsi="Times New Roman" w:cs="Times New Roman"/>
              </w:rPr>
              <w:t>Kanile</w:t>
            </w:r>
            <w:proofErr w:type="spellEnd"/>
            <w:r w:rsidRPr="00D75584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D75584">
              <w:rPr>
                <w:rFonts w:ascii="Times New Roman" w:hAnsi="Times New Roman" w:cs="Times New Roman"/>
              </w:rPr>
              <w:t>braunile</w:t>
            </w:r>
            <w:proofErr w:type="spellEnd"/>
            <w:r w:rsidRPr="00D75584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 w:rsidRPr="00D75584">
              <w:rPr>
                <w:rFonts w:ascii="Times New Roman" w:hAnsi="Times New Roman" w:cs="Times New Roman"/>
              </w:rPr>
              <w:t>1kom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75584">
              <w:rPr>
                <w:rFonts w:ascii="Times New Roman" w:hAnsi="Times New Roman" w:cs="Times New Roman"/>
              </w:rPr>
              <w:t>kom</w:t>
            </w:r>
            <w:proofErr w:type="spellEnd"/>
            <w:proofErr w:type="gramEnd"/>
            <w:r w:rsidRPr="00D7558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r w:rsidRPr="00D75584">
              <w:rPr>
                <w:rFonts w:ascii="Times New Roman" w:hAnsi="Times New Roman" w:cs="Times New Roman"/>
              </w:rPr>
              <w:t>1000</w:t>
            </w:r>
          </w:p>
        </w:tc>
      </w:tr>
      <w:tr w:rsidR="00D75584" w:rsidRPr="00D75584" w:rsidTr="00966D1A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84" w:rsidRPr="00D75584" w:rsidRDefault="00D75584" w:rsidP="00C14906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sr-Latn-R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proofErr w:type="spellStart"/>
            <w:r w:rsidRPr="00D75584">
              <w:rPr>
                <w:rFonts w:ascii="Times New Roman" w:hAnsi="Times New Roman" w:cs="Times New Roman"/>
              </w:rPr>
              <w:t>Lopate</w:t>
            </w:r>
            <w:proofErr w:type="spellEnd"/>
            <w:r w:rsidRPr="00D755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5584">
              <w:rPr>
                <w:rFonts w:ascii="Times New Roman" w:hAnsi="Times New Roman" w:cs="Times New Roman"/>
              </w:rPr>
              <w:t>bolničke1x1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75584">
              <w:rPr>
                <w:rFonts w:ascii="Times New Roman" w:hAnsi="Times New Roman" w:cs="Times New Roman"/>
              </w:rPr>
              <w:t>kom</w:t>
            </w:r>
            <w:proofErr w:type="spellEnd"/>
            <w:proofErr w:type="gramEnd"/>
            <w:r w:rsidRPr="00D7558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r w:rsidRPr="00D75584">
              <w:rPr>
                <w:rFonts w:ascii="Times New Roman" w:hAnsi="Times New Roman" w:cs="Times New Roman"/>
              </w:rPr>
              <w:t>20</w:t>
            </w:r>
          </w:p>
        </w:tc>
      </w:tr>
      <w:tr w:rsidR="00D75584" w:rsidRPr="00D75584" w:rsidTr="00966D1A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84" w:rsidRPr="00D75584" w:rsidRDefault="00D75584" w:rsidP="00C14906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sr-Latn-R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proofErr w:type="spellStart"/>
            <w:r w:rsidRPr="00D75584">
              <w:rPr>
                <w:rFonts w:ascii="Times New Roman" w:hAnsi="Times New Roman" w:cs="Times New Roman"/>
              </w:rPr>
              <w:t>Lioton</w:t>
            </w:r>
            <w:proofErr w:type="spellEnd"/>
            <w:r w:rsidRPr="00D75584">
              <w:rPr>
                <w:rFonts w:ascii="Times New Roman" w:hAnsi="Times New Roman" w:cs="Times New Roman"/>
              </w:rPr>
              <w:t xml:space="preserve"> gel </w:t>
            </w:r>
            <w:proofErr w:type="spellStart"/>
            <w:r w:rsidRPr="00D75584">
              <w:rPr>
                <w:rFonts w:ascii="Times New Roman" w:hAnsi="Times New Roman" w:cs="Times New Roman"/>
              </w:rPr>
              <w:t>1x50gr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r w:rsidRPr="00D75584">
              <w:rPr>
                <w:rFonts w:ascii="Times New Roman" w:hAnsi="Times New Roman" w:cs="Times New Roman"/>
              </w:rPr>
              <w:t>tuba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r w:rsidRPr="00D75584">
              <w:rPr>
                <w:rFonts w:ascii="Times New Roman" w:hAnsi="Times New Roman" w:cs="Times New Roman"/>
              </w:rPr>
              <w:t>20</w:t>
            </w:r>
          </w:p>
        </w:tc>
      </w:tr>
      <w:tr w:rsidR="00D75584" w:rsidRPr="00D75584" w:rsidTr="00966D1A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84" w:rsidRPr="00D75584" w:rsidRDefault="00D75584" w:rsidP="00C14906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sr-Latn-R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proofErr w:type="spellStart"/>
            <w:r w:rsidRPr="00D75584">
              <w:rPr>
                <w:rFonts w:ascii="Times New Roman" w:hAnsi="Times New Roman" w:cs="Times New Roman"/>
              </w:rPr>
              <w:t>Linex</w:t>
            </w:r>
            <w:proofErr w:type="spellEnd"/>
            <w:r w:rsidRPr="00D75584">
              <w:rPr>
                <w:rFonts w:ascii="Times New Roman" w:hAnsi="Times New Roman" w:cs="Times New Roman"/>
              </w:rPr>
              <w:t xml:space="preserve"> caps </w:t>
            </w:r>
            <w:proofErr w:type="spellStart"/>
            <w:r w:rsidRPr="00D75584">
              <w:rPr>
                <w:rFonts w:ascii="Times New Roman" w:hAnsi="Times New Roman" w:cs="Times New Roman"/>
              </w:rPr>
              <w:t>1x16kom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proofErr w:type="spellStart"/>
            <w:r w:rsidRPr="00D75584">
              <w:rPr>
                <w:rFonts w:ascii="Times New Roman" w:hAnsi="Times New Roman" w:cs="Times New Roman"/>
              </w:rPr>
              <w:t>kutija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r w:rsidRPr="00D75584">
              <w:rPr>
                <w:rFonts w:ascii="Times New Roman" w:hAnsi="Times New Roman" w:cs="Times New Roman"/>
              </w:rPr>
              <w:t>20</w:t>
            </w:r>
          </w:p>
        </w:tc>
      </w:tr>
      <w:tr w:rsidR="00D75584" w:rsidRPr="00D75584" w:rsidTr="00966D1A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84" w:rsidRPr="00D75584" w:rsidRDefault="00D75584" w:rsidP="00C14906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sr-Latn-R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proofErr w:type="spellStart"/>
            <w:r w:rsidRPr="00D75584">
              <w:rPr>
                <w:rFonts w:ascii="Times New Roman" w:hAnsi="Times New Roman" w:cs="Times New Roman"/>
              </w:rPr>
              <w:t>Lidocain-chlorid</w:t>
            </w:r>
            <w:proofErr w:type="spellEnd"/>
            <w:r w:rsidRPr="00D75584">
              <w:rPr>
                <w:rFonts w:ascii="Times New Roman" w:hAnsi="Times New Roman" w:cs="Times New Roman"/>
              </w:rPr>
              <w:t xml:space="preserve"> 1% amp </w:t>
            </w:r>
            <w:proofErr w:type="spellStart"/>
            <w:r w:rsidRPr="00D75584">
              <w:rPr>
                <w:rFonts w:ascii="Times New Roman" w:hAnsi="Times New Roman" w:cs="Times New Roman"/>
              </w:rPr>
              <w:t>1x3.5ml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proofErr w:type="spellStart"/>
            <w:r w:rsidRPr="00D75584">
              <w:rPr>
                <w:rFonts w:ascii="Times New Roman" w:hAnsi="Times New Roman" w:cs="Times New Roman"/>
              </w:rPr>
              <w:t>ampula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r w:rsidRPr="00D75584">
              <w:rPr>
                <w:rFonts w:ascii="Times New Roman" w:hAnsi="Times New Roman" w:cs="Times New Roman"/>
              </w:rPr>
              <w:t>100</w:t>
            </w:r>
          </w:p>
        </w:tc>
      </w:tr>
      <w:tr w:rsidR="00D75584" w:rsidRPr="00D75584" w:rsidTr="00966D1A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84" w:rsidRPr="00D75584" w:rsidRDefault="00D75584" w:rsidP="00C14906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sr-Latn-R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proofErr w:type="spellStart"/>
            <w:r w:rsidRPr="00D75584">
              <w:rPr>
                <w:rFonts w:ascii="Times New Roman" w:hAnsi="Times New Roman" w:cs="Times New Roman"/>
              </w:rPr>
              <w:t>Lidocain</w:t>
            </w:r>
            <w:proofErr w:type="spellEnd"/>
            <w:r w:rsidRPr="00D75584">
              <w:rPr>
                <w:rFonts w:ascii="Times New Roman" w:hAnsi="Times New Roman" w:cs="Times New Roman"/>
              </w:rPr>
              <w:t xml:space="preserve"> 2% adrenalin </w:t>
            </w:r>
            <w:proofErr w:type="spellStart"/>
            <w:r w:rsidRPr="00D75584">
              <w:rPr>
                <w:rFonts w:ascii="Times New Roman" w:hAnsi="Times New Roman" w:cs="Times New Roman"/>
              </w:rPr>
              <w:t>amp.1amp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proofErr w:type="spellStart"/>
            <w:r w:rsidRPr="00D75584">
              <w:rPr>
                <w:rFonts w:ascii="Times New Roman" w:hAnsi="Times New Roman" w:cs="Times New Roman"/>
              </w:rPr>
              <w:t>ampula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r w:rsidRPr="00D75584">
              <w:rPr>
                <w:rFonts w:ascii="Times New Roman" w:hAnsi="Times New Roman" w:cs="Times New Roman"/>
              </w:rPr>
              <w:t>30</w:t>
            </w:r>
          </w:p>
        </w:tc>
      </w:tr>
      <w:tr w:rsidR="00D75584" w:rsidRPr="00D75584" w:rsidTr="00966D1A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84" w:rsidRPr="00D75584" w:rsidRDefault="00D75584" w:rsidP="00C14906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sr-Latn-R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proofErr w:type="spellStart"/>
            <w:r w:rsidRPr="00D75584">
              <w:rPr>
                <w:rFonts w:ascii="Times New Roman" w:hAnsi="Times New Roman" w:cs="Times New Roman"/>
              </w:rPr>
              <w:t>Lemod-solu</w:t>
            </w:r>
            <w:proofErr w:type="spellEnd"/>
            <w:r w:rsidRPr="00D755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5584">
              <w:rPr>
                <w:rFonts w:ascii="Times New Roman" w:hAnsi="Times New Roman" w:cs="Times New Roman"/>
              </w:rPr>
              <w:t>amp.1x40mg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proofErr w:type="spellStart"/>
            <w:r w:rsidRPr="00D75584">
              <w:rPr>
                <w:rFonts w:ascii="Times New Roman" w:hAnsi="Times New Roman" w:cs="Times New Roman"/>
              </w:rPr>
              <w:t>ampula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r w:rsidRPr="00D75584">
              <w:rPr>
                <w:rFonts w:ascii="Times New Roman" w:hAnsi="Times New Roman" w:cs="Times New Roman"/>
              </w:rPr>
              <w:t>200</w:t>
            </w:r>
          </w:p>
        </w:tc>
      </w:tr>
      <w:tr w:rsidR="00D75584" w:rsidRPr="00D75584" w:rsidTr="00966D1A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84" w:rsidRPr="00D75584" w:rsidRDefault="00D75584" w:rsidP="00C14906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sr-Latn-R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r w:rsidRPr="00D75584">
              <w:rPr>
                <w:rFonts w:ascii="Times New Roman" w:hAnsi="Times New Roman" w:cs="Times New Roman"/>
              </w:rPr>
              <w:t xml:space="preserve">Mg direct </w:t>
            </w:r>
            <w:proofErr w:type="spellStart"/>
            <w:r w:rsidRPr="00D75584">
              <w:rPr>
                <w:rFonts w:ascii="Times New Roman" w:hAnsi="Times New Roman" w:cs="Times New Roman"/>
              </w:rPr>
              <w:t>20kesx300mg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proofErr w:type="spellStart"/>
            <w:r w:rsidRPr="00D75584">
              <w:rPr>
                <w:rFonts w:ascii="Times New Roman" w:hAnsi="Times New Roman" w:cs="Times New Roman"/>
              </w:rPr>
              <w:t>kutija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r w:rsidRPr="00D75584">
              <w:rPr>
                <w:rFonts w:ascii="Times New Roman" w:hAnsi="Times New Roman" w:cs="Times New Roman"/>
              </w:rPr>
              <w:t>30</w:t>
            </w:r>
          </w:p>
        </w:tc>
      </w:tr>
      <w:tr w:rsidR="00D75584" w:rsidRPr="00D75584" w:rsidTr="00966D1A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84" w:rsidRPr="00D75584" w:rsidRDefault="00D75584" w:rsidP="00C14906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sr-Latn-R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proofErr w:type="spellStart"/>
            <w:r w:rsidRPr="00D75584">
              <w:rPr>
                <w:rFonts w:ascii="Times New Roman" w:hAnsi="Times New Roman" w:cs="Times New Roman"/>
              </w:rPr>
              <w:t>Milgamma</w:t>
            </w:r>
            <w:proofErr w:type="spellEnd"/>
            <w:r w:rsidRPr="00D755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5584">
              <w:rPr>
                <w:rFonts w:ascii="Times New Roman" w:hAnsi="Times New Roman" w:cs="Times New Roman"/>
              </w:rPr>
              <w:t>60tblx100mg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proofErr w:type="spellStart"/>
            <w:r w:rsidRPr="00D75584">
              <w:rPr>
                <w:rFonts w:ascii="Times New Roman" w:hAnsi="Times New Roman" w:cs="Times New Roman"/>
              </w:rPr>
              <w:t>kutija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r w:rsidRPr="00D75584">
              <w:rPr>
                <w:rFonts w:ascii="Times New Roman" w:hAnsi="Times New Roman" w:cs="Times New Roman"/>
              </w:rPr>
              <w:t>20</w:t>
            </w:r>
          </w:p>
        </w:tc>
      </w:tr>
      <w:tr w:rsidR="00D75584" w:rsidRPr="00D75584" w:rsidTr="00966D1A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84" w:rsidRPr="00D75584" w:rsidRDefault="00D75584" w:rsidP="00C14906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de-DE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proofErr w:type="spellStart"/>
            <w:r w:rsidRPr="00D75584">
              <w:rPr>
                <w:rFonts w:ascii="Times New Roman" w:hAnsi="Times New Roman" w:cs="Times New Roman"/>
              </w:rPr>
              <w:t>Maska</w:t>
            </w:r>
            <w:proofErr w:type="spellEnd"/>
            <w:r w:rsidRPr="00D755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5584">
              <w:rPr>
                <w:rFonts w:ascii="Times New Roman" w:hAnsi="Times New Roman" w:cs="Times New Roman"/>
              </w:rPr>
              <w:t>hirurška</w:t>
            </w:r>
            <w:proofErr w:type="spellEnd"/>
            <w:r w:rsidRPr="00D755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5584">
              <w:rPr>
                <w:rFonts w:ascii="Times New Roman" w:hAnsi="Times New Roman" w:cs="Times New Roman"/>
              </w:rPr>
              <w:t>1x1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proofErr w:type="spellStart"/>
            <w:r w:rsidRPr="00D75584">
              <w:rPr>
                <w:rFonts w:ascii="Times New Roman" w:hAnsi="Times New Roman" w:cs="Times New Roman"/>
              </w:rPr>
              <w:t>kom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r w:rsidRPr="00D75584">
              <w:rPr>
                <w:rFonts w:ascii="Times New Roman" w:hAnsi="Times New Roman" w:cs="Times New Roman"/>
              </w:rPr>
              <w:t>1000</w:t>
            </w:r>
          </w:p>
        </w:tc>
      </w:tr>
      <w:tr w:rsidR="00D75584" w:rsidRPr="00D75584" w:rsidTr="00966D1A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84" w:rsidRPr="00D75584" w:rsidRDefault="00D75584" w:rsidP="00C14906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de-DE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proofErr w:type="spellStart"/>
            <w:r w:rsidRPr="00D75584">
              <w:rPr>
                <w:rFonts w:ascii="Times New Roman" w:hAnsi="Times New Roman" w:cs="Times New Roman"/>
              </w:rPr>
              <w:t>Maska</w:t>
            </w:r>
            <w:proofErr w:type="spellEnd"/>
            <w:r w:rsidRPr="00D755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5584">
              <w:rPr>
                <w:rFonts w:ascii="Times New Roman" w:hAnsi="Times New Roman" w:cs="Times New Roman"/>
              </w:rPr>
              <w:t>za</w:t>
            </w:r>
            <w:proofErr w:type="spellEnd"/>
            <w:r w:rsidRPr="00D755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5584">
              <w:rPr>
                <w:rFonts w:ascii="Times New Roman" w:hAnsi="Times New Roman" w:cs="Times New Roman"/>
              </w:rPr>
              <w:t>inhalatore</w:t>
            </w:r>
            <w:proofErr w:type="spellEnd"/>
            <w:r w:rsidRPr="00D755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5584">
              <w:rPr>
                <w:rFonts w:ascii="Times New Roman" w:hAnsi="Times New Roman" w:cs="Times New Roman"/>
              </w:rPr>
              <w:t>1x1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proofErr w:type="spellStart"/>
            <w:r w:rsidRPr="00D75584">
              <w:rPr>
                <w:rFonts w:ascii="Times New Roman" w:hAnsi="Times New Roman" w:cs="Times New Roman"/>
              </w:rPr>
              <w:t>kom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r w:rsidRPr="00D75584">
              <w:rPr>
                <w:rFonts w:ascii="Times New Roman" w:hAnsi="Times New Roman" w:cs="Times New Roman"/>
              </w:rPr>
              <w:t>15</w:t>
            </w:r>
          </w:p>
        </w:tc>
      </w:tr>
      <w:tr w:rsidR="00D75584" w:rsidRPr="00D75584" w:rsidTr="00966D1A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84" w:rsidRPr="00D75584" w:rsidRDefault="00D75584" w:rsidP="00C14906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de-DE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proofErr w:type="spellStart"/>
            <w:r w:rsidRPr="00D75584">
              <w:rPr>
                <w:rFonts w:ascii="Times New Roman" w:hAnsi="Times New Roman" w:cs="Times New Roman"/>
              </w:rPr>
              <w:t>Nafasol</w:t>
            </w:r>
            <w:proofErr w:type="spellEnd"/>
            <w:r w:rsidRPr="00D75584">
              <w:rPr>
                <w:rFonts w:ascii="Times New Roman" w:hAnsi="Times New Roman" w:cs="Times New Roman"/>
              </w:rPr>
              <w:t xml:space="preserve"> sol 1% </w:t>
            </w:r>
            <w:proofErr w:type="spellStart"/>
            <w:r w:rsidRPr="00D75584">
              <w:rPr>
                <w:rFonts w:ascii="Times New Roman" w:hAnsi="Times New Roman" w:cs="Times New Roman"/>
              </w:rPr>
              <w:t>1x10ml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proofErr w:type="spellStart"/>
            <w:r w:rsidRPr="00D75584">
              <w:rPr>
                <w:rFonts w:ascii="Times New Roman" w:hAnsi="Times New Roman" w:cs="Times New Roman"/>
              </w:rPr>
              <w:t>bočica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r w:rsidRPr="00D75584">
              <w:rPr>
                <w:rFonts w:ascii="Times New Roman" w:hAnsi="Times New Roman" w:cs="Times New Roman"/>
              </w:rPr>
              <w:t>30</w:t>
            </w:r>
          </w:p>
        </w:tc>
      </w:tr>
      <w:tr w:rsidR="00D75584" w:rsidRPr="00D75584" w:rsidTr="00966D1A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84" w:rsidRPr="00D75584" w:rsidRDefault="00D75584" w:rsidP="00C14906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de-DE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proofErr w:type="spellStart"/>
            <w:r w:rsidRPr="00D75584">
              <w:rPr>
                <w:rFonts w:ascii="Times New Roman" w:hAnsi="Times New Roman" w:cs="Times New Roman"/>
              </w:rPr>
              <w:t>Octenisept</w:t>
            </w:r>
            <w:proofErr w:type="spellEnd"/>
            <w:r w:rsidRPr="00D75584">
              <w:rPr>
                <w:rFonts w:ascii="Times New Roman" w:hAnsi="Times New Roman" w:cs="Times New Roman"/>
              </w:rPr>
              <w:t xml:space="preserve"> sol </w:t>
            </w:r>
            <w:proofErr w:type="spellStart"/>
            <w:r w:rsidRPr="00D75584">
              <w:rPr>
                <w:rFonts w:ascii="Times New Roman" w:hAnsi="Times New Roman" w:cs="Times New Roman"/>
              </w:rPr>
              <w:t>1x250ml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proofErr w:type="spellStart"/>
            <w:r w:rsidRPr="00D75584">
              <w:rPr>
                <w:rFonts w:ascii="Times New Roman" w:hAnsi="Times New Roman" w:cs="Times New Roman"/>
              </w:rPr>
              <w:t>bočica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r w:rsidRPr="00D75584">
              <w:rPr>
                <w:rFonts w:ascii="Times New Roman" w:hAnsi="Times New Roman" w:cs="Times New Roman"/>
              </w:rPr>
              <w:t>25</w:t>
            </w:r>
          </w:p>
        </w:tc>
      </w:tr>
      <w:tr w:rsidR="00D75584" w:rsidRPr="00D75584" w:rsidTr="00966D1A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84" w:rsidRPr="00D75584" w:rsidRDefault="00D75584" w:rsidP="00C14906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de-DE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proofErr w:type="spellStart"/>
            <w:r w:rsidRPr="00D75584">
              <w:rPr>
                <w:rFonts w:ascii="Times New Roman" w:hAnsi="Times New Roman" w:cs="Times New Roman"/>
              </w:rPr>
              <w:t>Oligovit</w:t>
            </w:r>
            <w:proofErr w:type="spellEnd"/>
            <w:r w:rsidRPr="00D755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5584">
              <w:rPr>
                <w:rFonts w:ascii="Times New Roman" w:hAnsi="Times New Roman" w:cs="Times New Roman"/>
              </w:rPr>
              <w:t>draž</w:t>
            </w:r>
            <w:proofErr w:type="spellEnd"/>
            <w:r w:rsidRPr="00D755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5584">
              <w:rPr>
                <w:rFonts w:ascii="Times New Roman" w:hAnsi="Times New Roman" w:cs="Times New Roman"/>
              </w:rPr>
              <w:t>1x30tab</w:t>
            </w:r>
            <w:proofErr w:type="spellEnd"/>
            <w:r w:rsidRPr="00D7558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proofErr w:type="spellStart"/>
            <w:r w:rsidRPr="00D75584">
              <w:rPr>
                <w:rFonts w:ascii="Times New Roman" w:hAnsi="Times New Roman" w:cs="Times New Roman"/>
              </w:rPr>
              <w:t>kutija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r w:rsidRPr="00D75584">
              <w:rPr>
                <w:rFonts w:ascii="Times New Roman" w:hAnsi="Times New Roman" w:cs="Times New Roman"/>
              </w:rPr>
              <w:t>70</w:t>
            </w:r>
          </w:p>
        </w:tc>
      </w:tr>
      <w:tr w:rsidR="00D75584" w:rsidRPr="00D75584" w:rsidTr="00966D1A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84" w:rsidRPr="00D75584" w:rsidRDefault="00D75584" w:rsidP="00C14906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de-DE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proofErr w:type="spellStart"/>
            <w:r w:rsidRPr="00D75584">
              <w:rPr>
                <w:rFonts w:ascii="Times New Roman" w:hAnsi="Times New Roman" w:cs="Times New Roman"/>
              </w:rPr>
              <w:t>OHB</w:t>
            </w:r>
            <w:proofErr w:type="spellEnd"/>
            <w:r w:rsidRPr="00D75584">
              <w:rPr>
                <w:rFonts w:ascii="Times New Roman" w:hAnsi="Times New Roman" w:cs="Times New Roman"/>
              </w:rPr>
              <w:t xml:space="preserve"> 12 amp </w:t>
            </w:r>
            <w:proofErr w:type="spellStart"/>
            <w:r w:rsidRPr="00D75584">
              <w:rPr>
                <w:rFonts w:ascii="Times New Roman" w:hAnsi="Times New Roman" w:cs="Times New Roman"/>
              </w:rPr>
              <w:t>5ampx2ml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proofErr w:type="spellStart"/>
            <w:r w:rsidRPr="00D75584">
              <w:rPr>
                <w:rFonts w:ascii="Times New Roman" w:hAnsi="Times New Roman" w:cs="Times New Roman"/>
              </w:rPr>
              <w:t>kutija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r w:rsidRPr="00D75584">
              <w:rPr>
                <w:rFonts w:ascii="Times New Roman" w:hAnsi="Times New Roman" w:cs="Times New Roman"/>
              </w:rPr>
              <w:t>10</w:t>
            </w:r>
          </w:p>
        </w:tc>
      </w:tr>
      <w:tr w:rsidR="00D75584" w:rsidRPr="00D75584" w:rsidTr="00966D1A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84" w:rsidRPr="00D75584" w:rsidRDefault="00D75584" w:rsidP="00C14906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de-DE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proofErr w:type="spellStart"/>
            <w:r w:rsidRPr="00D75584">
              <w:rPr>
                <w:rFonts w:ascii="Times New Roman" w:hAnsi="Times New Roman" w:cs="Times New Roman"/>
              </w:rPr>
              <w:t>Parafinsko</w:t>
            </w:r>
            <w:proofErr w:type="spellEnd"/>
            <w:r w:rsidRPr="00D755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5584">
              <w:rPr>
                <w:rFonts w:ascii="Times New Roman" w:hAnsi="Times New Roman" w:cs="Times New Roman"/>
              </w:rPr>
              <w:t>ulje</w:t>
            </w:r>
            <w:proofErr w:type="spellEnd"/>
            <w:r w:rsidRPr="00D75584">
              <w:rPr>
                <w:rFonts w:ascii="Times New Roman" w:hAnsi="Times New Roman" w:cs="Times New Roman"/>
              </w:rPr>
              <w:t xml:space="preserve"> 1 </w:t>
            </w:r>
            <w:proofErr w:type="spellStart"/>
            <w:r w:rsidRPr="00D75584">
              <w:rPr>
                <w:rFonts w:ascii="Times New Roman" w:hAnsi="Times New Roman" w:cs="Times New Roman"/>
              </w:rPr>
              <w:t>x100ml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proofErr w:type="spellStart"/>
            <w:r w:rsidRPr="00D75584">
              <w:rPr>
                <w:rFonts w:ascii="Times New Roman" w:hAnsi="Times New Roman" w:cs="Times New Roman"/>
              </w:rPr>
              <w:t>bočica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r w:rsidRPr="00D75584">
              <w:rPr>
                <w:rFonts w:ascii="Times New Roman" w:hAnsi="Times New Roman" w:cs="Times New Roman"/>
              </w:rPr>
              <w:t>5</w:t>
            </w:r>
          </w:p>
        </w:tc>
      </w:tr>
      <w:tr w:rsidR="00D75584" w:rsidRPr="00D75584" w:rsidTr="00966D1A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84" w:rsidRPr="00D75584" w:rsidRDefault="00D75584" w:rsidP="00C14906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de-DE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proofErr w:type="spellStart"/>
            <w:r w:rsidRPr="00D75584">
              <w:rPr>
                <w:rFonts w:ascii="Times New Roman" w:hAnsi="Times New Roman" w:cs="Times New Roman"/>
              </w:rPr>
              <w:t>Panlax</w:t>
            </w:r>
            <w:proofErr w:type="spellEnd"/>
            <w:r w:rsidRPr="00D755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5584">
              <w:rPr>
                <w:rFonts w:ascii="Times New Roman" w:hAnsi="Times New Roman" w:cs="Times New Roman"/>
              </w:rPr>
              <w:t>draž</w:t>
            </w:r>
            <w:proofErr w:type="spellEnd"/>
            <w:r w:rsidRPr="00D755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5584">
              <w:rPr>
                <w:rFonts w:ascii="Times New Roman" w:hAnsi="Times New Roman" w:cs="Times New Roman"/>
              </w:rPr>
              <w:t>5mgx30tbl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proofErr w:type="spellStart"/>
            <w:r w:rsidRPr="00D75584">
              <w:rPr>
                <w:rFonts w:ascii="Times New Roman" w:hAnsi="Times New Roman" w:cs="Times New Roman"/>
              </w:rPr>
              <w:t>kutija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r w:rsidRPr="00D75584">
              <w:rPr>
                <w:rFonts w:ascii="Times New Roman" w:hAnsi="Times New Roman" w:cs="Times New Roman"/>
              </w:rPr>
              <w:t>50</w:t>
            </w:r>
          </w:p>
        </w:tc>
      </w:tr>
      <w:tr w:rsidR="00D75584" w:rsidRPr="00D75584" w:rsidTr="00966D1A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84" w:rsidRPr="00D75584" w:rsidRDefault="00D75584" w:rsidP="00C14906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de-DE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proofErr w:type="spellStart"/>
            <w:r w:rsidRPr="00D75584">
              <w:rPr>
                <w:rFonts w:ascii="Times New Roman" w:hAnsi="Times New Roman" w:cs="Times New Roman"/>
              </w:rPr>
              <w:t>Panlax</w:t>
            </w:r>
            <w:proofErr w:type="spellEnd"/>
            <w:r w:rsidRPr="00D755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5584">
              <w:rPr>
                <w:rFonts w:ascii="Times New Roman" w:hAnsi="Times New Roman" w:cs="Times New Roman"/>
              </w:rPr>
              <w:t>6supx10mg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proofErr w:type="spellStart"/>
            <w:r w:rsidRPr="00D75584">
              <w:rPr>
                <w:rFonts w:ascii="Times New Roman" w:hAnsi="Times New Roman" w:cs="Times New Roman"/>
              </w:rPr>
              <w:t>kutija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r w:rsidRPr="00D75584">
              <w:rPr>
                <w:rFonts w:ascii="Times New Roman" w:hAnsi="Times New Roman" w:cs="Times New Roman"/>
              </w:rPr>
              <w:t>50</w:t>
            </w:r>
          </w:p>
        </w:tc>
      </w:tr>
      <w:tr w:rsidR="00D75584" w:rsidRPr="00D75584" w:rsidTr="00966D1A">
        <w:trPr>
          <w:trHeight w:val="35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84" w:rsidRPr="00D75584" w:rsidRDefault="00D75584" w:rsidP="00C14906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de-DE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proofErr w:type="spellStart"/>
            <w:r w:rsidRPr="00D75584">
              <w:rPr>
                <w:rFonts w:ascii="Times New Roman" w:hAnsi="Times New Roman" w:cs="Times New Roman"/>
              </w:rPr>
              <w:t>Phenobarbiton</w:t>
            </w:r>
            <w:proofErr w:type="spellEnd"/>
            <w:r w:rsidRPr="00D75584">
              <w:rPr>
                <w:rFonts w:ascii="Times New Roman" w:hAnsi="Times New Roman" w:cs="Times New Roman"/>
              </w:rPr>
              <w:t xml:space="preserve"> amp (</w:t>
            </w:r>
            <w:proofErr w:type="spellStart"/>
            <w:r w:rsidRPr="00D75584">
              <w:rPr>
                <w:rFonts w:ascii="Times New Roman" w:hAnsi="Times New Roman" w:cs="Times New Roman"/>
              </w:rPr>
              <w:t>1amp</w:t>
            </w:r>
            <w:proofErr w:type="spellEnd"/>
            <w:r w:rsidRPr="00D7558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proofErr w:type="spellStart"/>
            <w:r w:rsidRPr="00D75584">
              <w:rPr>
                <w:rFonts w:ascii="Times New Roman" w:hAnsi="Times New Roman" w:cs="Times New Roman"/>
              </w:rPr>
              <w:t>ampula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r w:rsidRPr="00D75584">
              <w:rPr>
                <w:rFonts w:ascii="Times New Roman" w:hAnsi="Times New Roman" w:cs="Times New Roman"/>
              </w:rPr>
              <w:t>30</w:t>
            </w:r>
          </w:p>
        </w:tc>
      </w:tr>
      <w:tr w:rsidR="00D75584" w:rsidRPr="00D75584" w:rsidTr="00966D1A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84" w:rsidRPr="00D75584" w:rsidRDefault="00D75584" w:rsidP="00C14906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de-DE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proofErr w:type="spellStart"/>
            <w:r w:rsidRPr="00D75584">
              <w:rPr>
                <w:rFonts w:ascii="Times New Roman" w:hAnsi="Times New Roman" w:cs="Times New Roman"/>
              </w:rPr>
              <w:t>Phlebodia</w:t>
            </w:r>
            <w:proofErr w:type="spellEnd"/>
            <w:r w:rsidRPr="00D755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5584">
              <w:rPr>
                <w:rFonts w:ascii="Times New Roman" w:hAnsi="Times New Roman" w:cs="Times New Roman"/>
              </w:rPr>
              <w:t>600mg</w:t>
            </w:r>
            <w:proofErr w:type="spellEnd"/>
            <w:r w:rsidRPr="00D755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5584">
              <w:rPr>
                <w:rFonts w:ascii="Times New Roman" w:hAnsi="Times New Roman" w:cs="Times New Roman"/>
              </w:rPr>
              <w:t>x30tbl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proofErr w:type="spellStart"/>
            <w:r w:rsidRPr="00D75584">
              <w:rPr>
                <w:rFonts w:ascii="Times New Roman" w:hAnsi="Times New Roman" w:cs="Times New Roman"/>
              </w:rPr>
              <w:t>kutija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r w:rsidRPr="00D75584">
              <w:rPr>
                <w:rFonts w:ascii="Times New Roman" w:hAnsi="Times New Roman" w:cs="Times New Roman"/>
              </w:rPr>
              <w:t>70</w:t>
            </w:r>
          </w:p>
        </w:tc>
      </w:tr>
      <w:tr w:rsidR="00D75584" w:rsidRPr="00D75584" w:rsidTr="00966D1A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84" w:rsidRPr="00D75584" w:rsidRDefault="00D75584" w:rsidP="00C14906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de-DE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proofErr w:type="spellStart"/>
            <w:r w:rsidRPr="00D75584">
              <w:rPr>
                <w:rFonts w:ascii="Times New Roman" w:hAnsi="Times New Roman" w:cs="Times New Roman"/>
              </w:rPr>
              <w:t>Pantenol</w:t>
            </w:r>
            <w:proofErr w:type="spellEnd"/>
            <w:r w:rsidRPr="00D75584">
              <w:rPr>
                <w:rFonts w:ascii="Times New Roman" w:hAnsi="Times New Roman" w:cs="Times New Roman"/>
              </w:rPr>
              <w:t xml:space="preserve"> mast </w:t>
            </w:r>
            <w:proofErr w:type="spellStart"/>
            <w:r w:rsidRPr="00D75584">
              <w:rPr>
                <w:rFonts w:ascii="Times New Roman" w:hAnsi="Times New Roman" w:cs="Times New Roman"/>
              </w:rPr>
              <w:t>1x30</w:t>
            </w:r>
            <w:proofErr w:type="spellEnd"/>
            <w:r w:rsidRPr="00D75584">
              <w:rPr>
                <w:rFonts w:ascii="Times New Roman" w:hAnsi="Times New Roman" w:cs="Times New Roman"/>
              </w:rPr>
              <w:t xml:space="preserve"> g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r w:rsidRPr="00D75584">
              <w:rPr>
                <w:rFonts w:ascii="Times New Roman" w:hAnsi="Times New Roman" w:cs="Times New Roman"/>
              </w:rPr>
              <w:t>tuba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r w:rsidRPr="00D75584">
              <w:rPr>
                <w:rFonts w:ascii="Times New Roman" w:hAnsi="Times New Roman" w:cs="Times New Roman"/>
              </w:rPr>
              <w:t>30</w:t>
            </w:r>
          </w:p>
        </w:tc>
      </w:tr>
      <w:tr w:rsidR="00D75584" w:rsidRPr="00D75584" w:rsidTr="00966D1A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84" w:rsidRPr="00D75584" w:rsidRDefault="00D75584" w:rsidP="00C14906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sr-Latn-R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proofErr w:type="spellStart"/>
            <w:r w:rsidRPr="00D75584">
              <w:rPr>
                <w:rFonts w:ascii="Times New Roman" w:hAnsi="Times New Roman" w:cs="Times New Roman"/>
              </w:rPr>
              <w:t>Proculin</w:t>
            </w:r>
            <w:proofErr w:type="spellEnd"/>
            <w:r w:rsidRPr="00D75584">
              <w:rPr>
                <w:rFonts w:ascii="Times New Roman" w:hAnsi="Times New Roman" w:cs="Times New Roman"/>
              </w:rPr>
              <w:t xml:space="preserve"> sol </w:t>
            </w:r>
            <w:proofErr w:type="spellStart"/>
            <w:r w:rsidRPr="00D75584">
              <w:rPr>
                <w:rFonts w:ascii="Times New Roman" w:hAnsi="Times New Roman" w:cs="Times New Roman"/>
              </w:rPr>
              <w:t>1x10ml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proofErr w:type="spellStart"/>
            <w:r w:rsidRPr="00D75584">
              <w:rPr>
                <w:rFonts w:ascii="Times New Roman" w:hAnsi="Times New Roman" w:cs="Times New Roman"/>
              </w:rPr>
              <w:t>bočica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r w:rsidRPr="00D75584">
              <w:rPr>
                <w:rFonts w:ascii="Times New Roman" w:hAnsi="Times New Roman" w:cs="Times New Roman"/>
              </w:rPr>
              <w:t>15</w:t>
            </w:r>
          </w:p>
        </w:tc>
      </w:tr>
      <w:tr w:rsidR="00D75584" w:rsidRPr="00D75584" w:rsidTr="00966D1A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84" w:rsidRPr="00D75584" w:rsidRDefault="00D75584" w:rsidP="00C14906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sr-Latn-R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proofErr w:type="spellStart"/>
            <w:r w:rsidRPr="00D75584">
              <w:rPr>
                <w:rFonts w:ascii="Times New Roman" w:hAnsi="Times New Roman" w:cs="Times New Roman"/>
              </w:rPr>
              <w:t>Probiotik</w:t>
            </w:r>
            <w:proofErr w:type="spellEnd"/>
            <w:r w:rsidRPr="00D75584">
              <w:rPr>
                <w:rFonts w:ascii="Times New Roman" w:hAnsi="Times New Roman" w:cs="Times New Roman"/>
              </w:rPr>
              <w:t xml:space="preserve"> caps </w:t>
            </w:r>
            <w:proofErr w:type="spellStart"/>
            <w:r w:rsidRPr="00D75584">
              <w:rPr>
                <w:rFonts w:ascii="Times New Roman" w:hAnsi="Times New Roman" w:cs="Times New Roman"/>
              </w:rPr>
              <w:t>1x10caps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proofErr w:type="spellStart"/>
            <w:r w:rsidRPr="00D75584">
              <w:rPr>
                <w:rFonts w:ascii="Times New Roman" w:hAnsi="Times New Roman" w:cs="Times New Roman"/>
              </w:rPr>
              <w:t>kutija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r w:rsidRPr="00D75584">
              <w:rPr>
                <w:rFonts w:ascii="Times New Roman" w:hAnsi="Times New Roman" w:cs="Times New Roman"/>
              </w:rPr>
              <w:t>150</w:t>
            </w:r>
          </w:p>
        </w:tc>
      </w:tr>
      <w:tr w:rsidR="00D75584" w:rsidRPr="00D75584" w:rsidTr="00966D1A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84" w:rsidRPr="00D75584" w:rsidRDefault="00D75584" w:rsidP="00C14906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sr-Latn-R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proofErr w:type="spellStart"/>
            <w:r w:rsidRPr="00D75584">
              <w:rPr>
                <w:rFonts w:ascii="Times New Roman" w:hAnsi="Times New Roman" w:cs="Times New Roman"/>
              </w:rPr>
              <w:t>Presing</w:t>
            </w:r>
            <w:proofErr w:type="spellEnd"/>
            <w:r w:rsidRPr="00D755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5584">
              <w:rPr>
                <w:rFonts w:ascii="Times New Roman" w:hAnsi="Times New Roman" w:cs="Times New Roman"/>
              </w:rPr>
              <w:t>10tbl</w:t>
            </w:r>
            <w:proofErr w:type="spellEnd"/>
            <w:r w:rsidRPr="00D755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5584">
              <w:rPr>
                <w:rFonts w:ascii="Times New Roman" w:hAnsi="Times New Roman" w:cs="Times New Roman"/>
              </w:rPr>
              <w:t>x10mg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proofErr w:type="spellStart"/>
            <w:r w:rsidRPr="00D75584">
              <w:rPr>
                <w:rFonts w:ascii="Times New Roman" w:hAnsi="Times New Roman" w:cs="Times New Roman"/>
              </w:rPr>
              <w:t>kutija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r w:rsidRPr="00D75584">
              <w:rPr>
                <w:rFonts w:ascii="Times New Roman" w:hAnsi="Times New Roman" w:cs="Times New Roman"/>
              </w:rPr>
              <w:t>100</w:t>
            </w:r>
          </w:p>
        </w:tc>
      </w:tr>
      <w:tr w:rsidR="00D75584" w:rsidRPr="00D75584" w:rsidTr="00966D1A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84" w:rsidRPr="00D75584" w:rsidRDefault="00D75584" w:rsidP="00C14906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sr-Latn-R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proofErr w:type="spellStart"/>
            <w:r w:rsidRPr="00D75584">
              <w:rPr>
                <w:rFonts w:ascii="Times New Roman" w:hAnsi="Times New Roman" w:cs="Times New Roman"/>
              </w:rPr>
              <w:t>Presing</w:t>
            </w:r>
            <w:proofErr w:type="spellEnd"/>
            <w:r w:rsidRPr="00D755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5584">
              <w:rPr>
                <w:rFonts w:ascii="Times New Roman" w:hAnsi="Times New Roman" w:cs="Times New Roman"/>
              </w:rPr>
              <w:t>sirup</w:t>
            </w:r>
            <w:proofErr w:type="spellEnd"/>
            <w:r w:rsidRPr="00D755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5584">
              <w:rPr>
                <w:rFonts w:ascii="Times New Roman" w:hAnsi="Times New Roman" w:cs="Times New Roman"/>
              </w:rPr>
              <w:t>1x120ml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proofErr w:type="spellStart"/>
            <w:r w:rsidRPr="00D75584">
              <w:rPr>
                <w:rFonts w:ascii="Times New Roman" w:hAnsi="Times New Roman" w:cs="Times New Roman"/>
              </w:rPr>
              <w:t>bočica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r w:rsidRPr="00D75584">
              <w:rPr>
                <w:rFonts w:ascii="Times New Roman" w:hAnsi="Times New Roman" w:cs="Times New Roman"/>
              </w:rPr>
              <w:t>10</w:t>
            </w:r>
          </w:p>
        </w:tc>
      </w:tr>
      <w:tr w:rsidR="00D75584" w:rsidRPr="00D75584" w:rsidTr="00966D1A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84" w:rsidRPr="00D75584" w:rsidRDefault="00D75584" w:rsidP="00C14906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sr-Latn-R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proofErr w:type="spellStart"/>
            <w:r w:rsidRPr="00D75584">
              <w:rPr>
                <w:rFonts w:ascii="Times New Roman" w:hAnsi="Times New Roman" w:cs="Times New Roman"/>
              </w:rPr>
              <w:t>Polyginax</w:t>
            </w:r>
            <w:proofErr w:type="spellEnd"/>
            <w:r w:rsidRPr="00D755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5584">
              <w:rPr>
                <w:rFonts w:ascii="Times New Roman" w:hAnsi="Times New Roman" w:cs="Times New Roman"/>
              </w:rPr>
              <w:t>vag</w:t>
            </w:r>
            <w:proofErr w:type="spellEnd"/>
            <w:r w:rsidRPr="00D755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5584">
              <w:rPr>
                <w:rFonts w:ascii="Times New Roman" w:hAnsi="Times New Roman" w:cs="Times New Roman"/>
              </w:rPr>
              <w:t>1x6vagitorija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proofErr w:type="spellStart"/>
            <w:r w:rsidRPr="00D75584">
              <w:rPr>
                <w:rFonts w:ascii="Times New Roman" w:hAnsi="Times New Roman" w:cs="Times New Roman"/>
              </w:rPr>
              <w:t>kutija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r w:rsidRPr="00D75584">
              <w:rPr>
                <w:rFonts w:ascii="Times New Roman" w:hAnsi="Times New Roman" w:cs="Times New Roman"/>
              </w:rPr>
              <w:t>5</w:t>
            </w:r>
          </w:p>
        </w:tc>
      </w:tr>
      <w:tr w:rsidR="00D75584" w:rsidRPr="00D75584" w:rsidTr="00966D1A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84" w:rsidRPr="00D75584" w:rsidRDefault="00D75584" w:rsidP="00C14906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sr-Latn-R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proofErr w:type="spellStart"/>
            <w:r w:rsidRPr="00D75584">
              <w:rPr>
                <w:rFonts w:ascii="Times New Roman" w:hAnsi="Times New Roman" w:cs="Times New Roman"/>
              </w:rPr>
              <w:t>Posude</w:t>
            </w:r>
            <w:proofErr w:type="spellEnd"/>
            <w:r w:rsidRPr="00D755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5584">
              <w:rPr>
                <w:rFonts w:ascii="Times New Roman" w:hAnsi="Times New Roman" w:cs="Times New Roman"/>
              </w:rPr>
              <w:t>za</w:t>
            </w:r>
            <w:proofErr w:type="spellEnd"/>
            <w:r w:rsidRPr="00D755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5584">
              <w:rPr>
                <w:rFonts w:ascii="Times New Roman" w:hAnsi="Times New Roman" w:cs="Times New Roman"/>
              </w:rPr>
              <w:t>stolicu-sterilne</w:t>
            </w:r>
            <w:proofErr w:type="spellEnd"/>
            <w:r w:rsidRPr="00D75584">
              <w:rPr>
                <w:rFonts w:ascii="Times New Roman" w:hAnsi="Times New Roman" w:cs="Times New Roman"/>
              </w:rPr>
              <w:t xml:space="preserve"> 1 </w:t>
            </w:r>
            <w:proofErr w:type="spellStart"/>
            <w:r w:rsidRPr="00D75584">
              <w:rPr>
                <w:rFonts w:ascii="Times New Roman" w:hAnsi="Times New Roman" w:cs="Times New Roman"/>
              </w:rPr>
              <w:t>kom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proofErr w:type="spellStart"/>
            <w:r w:rsidRPr="00D75584">
              <w:rPr>
                <w:rFonts w:ascii="Times New Roman" w:hAnsi="Times New Roman" w:cs="Times New Roman"/>
              </w:rPr>
              <w:t>kom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r w:rsidRPr="00D75584">
              <w:rPr>
                <w:rFonts w:ascii="Times New Roman" w:hAnsi="Times New Roman" w:cs="Times New Roman"/>
              </w:rPr>
              <w:t>30</w:t>
            </w:r>
          </w:p>
        </w:tc>
      </w:tr>
      <w:tr w:rsidR="00D75584" w:rsidRPr="00D75584" w:rsidTr="00966D1A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84" w:rsidRPr="00D75584" w:rsidRDefault="00D75584" w:rsidP="00C14906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sr-Latn-R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proofErr w:type="spellStart"/>
            <w:r w:rsidRPr="00D75584">
              <w:rPr>
                <w:rFonts w:ascii="Times New Roman" w:hAnsi="Times New Roman" w:cs="Times New Roman"/>
              </w:rPr>
              <w:t>Rukavice</w:t>
            </w:r>
            <w:proofErr w:type="spellEnd"/>
            <w:r w:rsidRPr="00D75584">
              <w:rPr>
                <w:rFonts w:ascii="Times New Roman" w:hAnsi="Times New Roman" w:cs="Times New Roman"/>
              </w:rPr>
              <w:t xml:space="preserve"> latex </w:t>
            </w:r>
            <w:proofErr w:type="spellStart"/>
            <w:r w:rsidRPr="00D75584">
              <w:rPr>
                <w:rFonts w:ascii="Times New Roman" w:hAnsi="Times New Roman" w:cs="Times New Roman"/>
              </w:rPr>
              <w:t>pregledne</w:t>
            </w:r>
            <w:proofErr w:type="spellEnd"/>
            <w:r w:rsidRPr="00D755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5584">
              <w:rPr>
                <w:rFonts w:ascii="Times New Roman" w:hAnsi="Times New Roman" w:cs="Times New Roman"/>
              </w:rPr>
              <w:t>1x100kom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proofErr w:type="spellStart"/>
            <w:r w:rsidRPr="00D75584">
              <w:rPr>
                <w:rFonts w:ascii="Times New Roman" w:hAnsi="Times New Roman" w:cs="Times New Roman"/>
              </w:rPr>
              <w:t>kutija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r w:rsidRPr="00D75584">
              <w:rPr>
                <w:rFonts w:ascii="Times New Roman" w:hAnsi="Times New Roman" w:cs="Times New Roman"/>
              </w:rPr>
              <w:t>100</w:t>
            </w:r>
          </w:p>
        </w:tc>
      </w:tr>
      <w:tr w:rsidR="00D75584" w:rsidRPr="00D75584" w:rsidTr="00966D1A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84" w:rsidRPr="00D75584" w:rsidRDefault="00D75584" w:rsidP="00C14906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sr-Latn-R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proofErr w:type="spellStart"/>
            <w:r w:rsidRPr="00D75584">
              <w:rPr>
                <w:rFonts w:ascii="Times New Roman" w:hAnsi="Times New Roman" w:cs="Times New Roman"/>
              </w:rPr>
              <w:t>Rowachol</w:t>
            </w:r>
            <w:proofErr w:type="spellEnd"/>
            <w:r w:rsidRPr="00D75584">
              <w:rPr>
                <w:rFonts w:ascii="Times New Roman" w:hAnsi="Times New Roman" w:cs="Times New Roman"/>
              </w:rPr>
              <w:t xml:space="preserve"> caps </w:t>
            </w:r>
            <w:proofErr w:type="spellStart"/>
            <w:r w:rsidRPr="00D75584">
              <w:rPr>
                <w:rFonts w:ascii="Times New Roman" w:hAnsi="Times New Roman" w:cs="Times New Roman"/>
              </w:rPr>
              <w:t>1x50caps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proofErr w:type="spellStart"/>
            <w:r w:rsidRPr="00D75584">
              <w:rPr>
                <w:rFonts w:ascii="Times New Roman" w:hAnsi="Times New Roman" w:cs="Times New Roman"/>
              </w:rPr>
              <w:t>kutija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r w:rsidRPr="00D75584">
              <w:rPr>
                <w:rFonts w:ascii="Times New Roman" w:hAnsi="Times New Roman" w:cs="Times New Roman"/>
              </w:rPr>
              <w:t>20</w:t>
            </w:r>
          </w:p>
        </w:tc>
      </w:tr>
      <w:tr w:rsidR="00D75584" w:rsidRPr="00D75584" w:rsidTr="00966D1A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84" w:rsidRPr="00D75584" w:rsidRDefault="00D75584" w:rsidP="00C14906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sr-Latn-R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proofErr w:type="spellStart"/>
            <w:r w:rsidRPr="00D75584">
              <w:rPr>
                <w:rFonts w:ascii="Times New Roman" w:hAnsi="Times New Roman" w:cs="Times New Roman"/>
              </w:rPr>
              <w:t>Bekunis</w:t>
            </w:r>
            <w:proofErr w:type="spellEnd"/>
            <w:r w:rsidRPr="00D755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5584">
              <w:rPr>
                <w:rFonts w:ascii="Times New Roman" w:hAnsi="Times New Roman" w:cs="Times New Roman"/>
              </w:rPr>
              <w:t>1x80gr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proofErr w:type="spellStart"/>
            <w:r w:rsidRPr="00D75584">
              <w:rPr>
                <w:rFonts w:ascii="Times New Roman" w:hAnsi="Times New Roman" w:cs="Times New Roman"/>
              </w:rPr>
              <w:t>kutija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r w:rsidRPr="00D75584">
              <w:rPr>
                <w:rFonts w:ascii="Times New Roman" w:hAnsi="Times New Roman" w:cs="Times New Roman"/>
              </w:rPr>
              <w:t>5</w:t>
            </w:r>
          </w:p>
        </w:tc>
      </w:tr>
      <w:tr w:rsidR="00D75584" w:rsidRPr="00D75584" w:rsidTr="00966D1A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84" w:rsidRPr="00D75584" w:rsidRDefault="00D75584" w:rsidP="00C14906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sr-Latn-R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proofErr w:type="spellStart"/>
            <w:r w:rsidRPr="00D75584">
              <w:rPr>
                <w:rFonts w:ascii="Times New Roman" w:hAnsi="Times New Roman" w:cs="Times New Roman"/>
              </w:rPr>
              <w:t>Sterilna</w:t>
            </w:r>
            <w:proofErr w:type="spellEnd"/>
            <w:r w:rsidRPr="00D755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5584">
              <w:rPr>
                <w:rFonts w:ascii="Times New Roman" w:hAnsi="Times New Roman" w:cs="Times New Roman"/>
              </w:rPr>
              <w:t>posuda</w:t>
            </w:r>
            <w:proofErr w:type="spellEnd"/>
            <w:r w:rsidRPr="00D755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5584">
              <w:rPr>
                <w:rFonts w:ascii="Times New Roman" w:hAnsi="Times New Roman" w:cs="Times New Roman"/>
              </w:rPr>
              <w:t>za</w:t>
            </w:r>
            <w:proofErr w:type="spellEnd"/>
            <w:r w:rsidRPr="00D755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5584">
              <w:rPr>
                <w:rFonts w:ascii="Times New Roman" w:hAnsi="Times New Roman" w:cs="Times New Roman"/>
              </w:rPr>
              <w:t>urin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proofErr w:type="spellStart"/>
            <w:r w:rsidRPr="00D75584">
              <w:rPr>
                <w:rFonts w:ascii="Times New Roman" w:hAnsi="Times New Roman" w:cs="Times New Roman"/>
              </w:rPr>
              <w:t>kom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r w:rsidRPr="00D75584">
              <w:rPr>
                <w:rFonts w:ascii="Times New Roman" w:hAnsi="Times New Roman" w:cs="Times New Roman"/>
              </w:rPr>
              <w:t>200</w:t>
            </w:r>
          </w:p>
        </w:tc>
      </w:tr>
      <w:tr w:rsidR="00D75584" w:rsidRPr="00D75584" w:rsidTr="00966D1A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84" w:rsidRPr="00D75584" w:rsidRDefault="00D75584" w:rsidP="00C14906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sr-Latn-R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proofErr w:type="spellStart"/>
            <w:r w:rsidRPr="00D75584">
              <w:rPr>
                <w:rFonts w:ascii="Times New Roman" w:hAnsi="Times New Roman" w:cs="Times New Roman"/>
              </w:rPr>
              <w:t>Sistemi</w:t>
            </w:r>
            <w:proofErr w:type="spellEnd"/>
            <w:r w:rsidRPr="00D755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5584">
              <w:rPr>
                <w:rFonts w:ascii="Times New Roman" w:hAnsi="Times New Roman" w:cs="Times New Roman"/>
              </w:rPr>
              <w:t>za</w:t>
            </w:r>
            <w:proofErr w:type="spellEnd"/>
            <w:r w:rsidRPr="00D755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5584">
              <w:rPr>
                <w:rFonts w:ascii="Times New Roman" w:hAnsi="Times New Roman" w:cs="Times New Roman"/>
              </w:rPr>
              <w:t>infuziju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75584">
              <w:rPr>
                <w:rFonts w:ascii="Times New Roman" w:hAnsi="Times New Roman" w:cs="Times New Roman"/>
              </w:rPr>
              <w:t>kom</w:t>
            </w:r>
            <w:proofErr w:type="spellEnd"/>
            <w:proofErr w:type="gramEnd"/>
            <w:r w:rsidRPr="00D7558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r w:rsidRPr="00D75584">
              <w:rPr>
                <w:rFonts w:ascii="Times New Roman" w:hAnsi="Times New Roman" w:cs="Times New Roman"/>
              </w:rPr>
              <w:t>1000</w:t>
            </w:r>
          </w:p>
        </w:tc>
      </w:tr>
      <w:tr w:rsidR="00D75584" w:rsidRPr="00D75584" w:rsidTr="00966D1A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84" w:rsidRPr="00D75584" w:rsidRDefault="00D75584" w:rsidP="00C14906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de-DE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proofErr w:type="spellStart"/>
            <w:r w:rsidRPr="00D75584">
              <w:rPr>
                <w:rFonts w:ascii="Times New Roman" w:hAnsi="Times New Roman" w:cs="Times New Roman"/>
              </w:rPr>
              <w:t>Sant</w:t>
            </w:r>
            <w:proofErr w:type="spellEnd"/>
            <w:r w:rsidRPr="00D75584">
              <w:rPr>
                <w:rFonts w:ascii="Times New Roman" w:hAnsi="Times New Roman" w:cs="Times New Roman"/>
              </w:rPr>
              <w:t xml:space="preserve">-E-Gal </w:t>
            </w:r>
            <w:proofErr w:type="spellStart"/>
            <w:r w:rsidRPr="00D75584">
              <w:rPr>
                <w:rFonts w:ascii="Times New Roman" w:hAnsi="Times New Roman" w:cs="Times New Roman"/>
              </w:rPr>
              <w:t>30tblx150mg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proofErr w:type="spellStart"/>
            <w:r w:rsidRPr="00D75584">
              <w:rPr>
                <w:rFonts w:ascii="Times New Roman" w:hAnsi="Times New Roman" w:cs="Times New Roman"/>
              </w:rPr>
              <w:t>kutija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r w:rsidRPr="00D75584">
              <w:rPr>
                <w:rFonts w:ascii="Times New Roman" w:hAnsi="Times New Roman" w:cs="Times New Roman"/>
              </w:rPr>
              <w:t>5</w:t>
            </w:r>
          </w:p>
        </w:tc>
      </w:tr>
      <w:tr w:rsidR="00D75584" w:rsidRPr="00D75584" w:rsidTr="00966D1A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84" w:rsidRPr="00D75584" w:rsidRDefault="00D75584" w:rsidP="00C14906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de-DE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proofErr w:type="spellStart"/>
            <w:r w:rsidRPr="00D75584">
              <w:rPr>
                <w:rFonts w:ascii="Times New Roman" w:hAnsi="Times New Roman" w:cs="Times New Roman"/>
              </w:rPr>
              <w:t>Supitox</w:t>
            </w:r>
            <w:proofErr w:type="spellEnd"/>
            <w:r w:rsidRPr="00D755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5584">
              <w:rPr>
                <w:rFonts w:ascii="Times New Roman" w:hAnsi="Times New Roman" w:cs="Times New Roman"/>
              </w:rPr>
              <w:t>sprej</w:t>
            </w:r>
            <w:proofErr w:type="spellEnd"/>
            <w:r w:rsidRPr="00D755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5584">
              <w:rPr>
                <w:rFonts w:ascii="Times New Roman" w:hAnsi="Times New Roman" w:cs="Times New Roman"/>
              </w:rPr>
              <w:t>200ml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proofErr w:type="spellStart"/>
            <w:r w:rsidRPr="00D75584">
              <w:rPr>
                <w:rFonts w:ascii="Times New Roman" w:hAnsi="Times New Roman" w:cs="Times New Roman"/>
              </w:rPr>
              <w:t>bočica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r w:rsidRPr="00D75584">
              <w:rPr>
                <w:rFonts w:ascii="Times New Roman" w:hAnsi="Times New Roman" w:cs="Times New Roman"/>
              </w:rPr>
              <w:t>5</w:t>
            </w:r>
          </w:p>
        </w:tc>
      </w:tr>
      <w:tr w:rsidR="00D75584" w:rsidRPr="00D75584" w:rsidTr="00966D1A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84" w:rsidRPr="00D75584" w:rsidRDefault="00D75584" w:rsidP="00C14906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de-DE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proofErr w:type="spellStart"/>
            <w:r w:rsidRPr="00D75584">
              <w:rPr>
                <w:rFonts w:ascii="Times New Roman" w:hAnsi="Times New Roman" w:cs="Times New Roman"/>
              </w:rPr>
              <w:t>Trental</w:t>
            </w:r>
            <w:proofErr w:type="spellEnd"/>
            <w:r w:rsidRPr="00D75584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D75584">
              <w:rPr>
                <w:rFonts w:ascii="Times New Roman" w:hAnsi="Times New Roman" w:cs="Times New Roman"/>
              </w:rPr>
              <w:t>400mg</w:t>
            </w:r>
            <w:proofErr w:type="spellEnd"/>
            <w:r w:rsidRPr="00D755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5584">
              <w:rPr>
                <w:rFonts w:ascii="Times New Roman" w:hAnsi="Times New Roman" w:cs="Times New Roman"/>
              </w:rPr>
              <w:t>x20tbl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proofErr w:type="spellStart"/>
            <w:r w:rsidRPr="00D75584">
              <w:rPr>
                <w:rFonts w:ascii="Times New Roman" w:hAnsi="Times New Roman" w:cs="Times New Roman"/>
              </w:rPr>
              <w:t>kutija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r w:rsidRPr="00D75584">
              <w:rPr>
                <w:rFonts w:ascii="Times New Roman" w:hAnsi="Times New Roman" w:cs="Times New Roman"/>
              </w:rPr>
              <w:t>50</w:t>
            </w:r>
          </w:p>
        </w:tc>
      </w:tr>
      <w:tr w:rsidR="00D75584" w:rsidRPr="00D75584" w:rsidTr="00966D1A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84" w:rsidRPr="00D75584" w:rsidRDefault="00D75584" w:rsidP="00C14906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de-DE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proofErr w:type="spellStart"/>
            <w:r w:rsidRPr="00D75584">
              <w:rPr>
                <w:rFonts w:ascii="Times New Roman" w:hAnsi="Times New Roman" w:cs="Times New Roman"/>
              </w:rPr>
              <w:t>Toplomer</w:t>
            </w:r>
            <w:proofErr w:type="spellEnd"/>
            <w:r w:rsidRPr="00D755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5584">
              <w:rPr>
                <w:rFonts w:ascii="Times New Roman" w:hAnsi="Times New Roman" w:cs="Times New Roman"/>
              </w:rPr>
              <w:t>klasičan,punjen</w:t>
            </w:r>
            <w:proofErr w:type="spellEnd"/>
            <w:r w:rsidRPr="00D755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5584">
              <w:rPr>
                <w:rFonts w:ascii="Times New Roman" w:hAnsi="Times New Roman" w:cs="Times New Roman"/>
              </w:rPr>
              <w:t>galijumom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proofErr w:type="spellStart"/>
            <w:r w:rsidRPr="00D75584">
              <w:rPr>
                <w:rFonts w:ascii="Times New Roman" w:hAnsi="Times New Roman" w:cs="Times New Roman"/>
              </w:rPr>
              <w:t>kom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r w:rsidRPr="00D75584">
              <w:rPr>
                <w:rFonts w:ascii="Times New Roman" w:hAnsi="Times New Roman" w:cs="Times New Roman"/>
              </w:rPr>
              <w:t>20</w:t>
            </w:r>
          </w:p>
        </w:tc>
      </w:tr>
      <w:tr w:rsidR="00D75584" w:rsidRPr="00D75584" w:rsidTr="00966D1A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84" w:rsidRPr="00D75584" w:rsidRDefault="00D75584" w:rsidP="00C14906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de-DE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proofErr w:type="spellStart"/>
            <w:r w:rsidRPr="00D75584">
              <w:rPr>
                <w:rFonts w:ascii="Times New Roman" w:hAnsi="Times New Roman" w:cs="Times New Roman"/>
              </w:rPr>
              <w:t>Tobrodex</w:t>
            </w:r>
            <w:proofErr w:type="spellEnd"/>
            <w:r w:rsidRPr="00D755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5584">
              <w:rPr>
                <w:rFonts w:ascii="Times New Roman" w:hAnsi="Times New Roman" w:cs="Times New Roman"/>
              </w:rPr>
              <w:t>kapi</w:t>
            </w:r>
            <w:proofErr w:type="spellEnd"/>
            <w:r w:rsidRPr="00D755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5584">
              <w:rPr>
                <w:rFonts w:ascii="Times New Roman" w:hAnsi="Times New Roman" w:cs="Times New Roman"/>
              </w:rPr>
              <w:t>1x5ml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proofErr w:type="spellStart"/>
            <w:r w:rsidRPr="00D75584">
              <w:rPr>
                <w:rFonts w:ascii="Times New Roman" w:hAnsi="Times New Roman" w:cs="Times New Roman"/>
              </w:rPr>
              <w:t>bočica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r w:rsidRPr="00D75584">
              <w:rPr>
                <w:rFonts w:ascii="Times New Roman" w:hAnsi="Times New Roman" w:cs="Times New Roman"/>
              </w:rPr>
              <w:t>15</w:t>
            </w:r>
          </w:p>
        </w:tc>
      </w:tr>
      <w:tr w:rsidR="00D75584" w:rsidRPr="00D75584" w:rsidTr="00966D1A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84" w:rsidRPr="00D75584" w:rsidRDefault="00D75584" w:rsidP="00C14906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de-DE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proofErr w:type="spellStart"/>
            <w:r w:rsidRPr="00D75584">
              <w:rPr>
                <w:rFonts w:ascii="Times New Roman" w:hAnsi="Times New Roman" w:cs="Times New Roman"/>
              </w:rPr>
              <w:t>Tothema</w:t>
            </w:r>
            <w:proofErr w:type="spellEnd"/>
            <w:r w:rsidRPr="00D75584">
              <w:rPr>
                <w:rFonts w:ascii="Times New Roman" w:hAnsi="Times New Roman" w:cs="Times New Roman"/>
              </w:rPr>
              <w:t xml:space="preserve"> amp </w:t>
            </w:r>
            <w:proofErr w:type="spellStart"/>
            <w:r w:rsidRPr="00D75584">
              <w:rPr>
                <w:rFonts w:ascii="Times New Roman" w:hAnsi="Times New Roman" w:cs="Times New Roman"/>
              </w:rPr>
              <w:t>1x10ml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proofErr w:type="spellStart"/>
            <w:r w:rsidRPr="00D75584">
              <w:rPr>
                <w:rFonts w:ascii="Times New Roman" w:hAnsi="Times New Roman" w:cs="Times New Roman"/>
              </w:rPr>
              <w:t>ampula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r w:rsidRPr="00D75584">
              <w:rPr>
                <w:rFonts w:ascii="Times New Roman" w:hAnsi="Times New Roman" w:cs="Times New Roman"/>
              </w:rPr>
              <w:t>2000</w:t>
            </w:r>
          </w:p>
        </w:tc>
      </w:tr>
      <w:tr w:rsidR="00D75584" w:rsidRPr="00D75584" w:rsidTr="00966D1A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84" w:rsidRPr="00D75584" w:rsidRDefault="00D75584" w:rsidP="00C14906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de-DE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proofErr w:type="spellStart"/>
            <w:r w:rsidRPr="00D75584">
              <w:rPr>
                <w:rFonts w:ascii="Times New Roman" w:hAnsi="Times New Roman" w:cs="Times New Roman"/>
              </w:rPr>
              <w:t>Factu</w:t>
            </w:r>
            <w:proofErr w:type="spellEnd"/>
            <w:r w:rsidRPr="00D755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5584">
              <w:rPr>
                <w:rFonts w:ascii="Times New Roman" w:hAnsi="Times New Roman" w:cs="Times New Roman"/>
              </w:rPr>
              <w:t>supos</w:t>
            </w:r>
            <w:proofErr w:type="spellEnd"/>
            <w:r w:rsidRPr="00D755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5584">
              <w:rPr>
                <w:rFonts w:ascii="Times New Roman" w:hAnsi="Times New Roman" w:cs="Times New Roman"/>
              </w:rPr>
              <w:t>1x10supos</w:t>
            </w:r>
            <w:proofErr w:type="spellEnd"/>
            <w:r w:rsidRPr="00D7558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proofErr w:type="spellStart"/>
            <w:r w:rsidRPr="00D75584">
              <w:rPr>
                <w:rFonts w:ascii="Times New Roman" w:hAnsi="Times New Roman" w:cs="Times New Roman"/>
              </w:rPr>
              <w:t>kutija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r w:rsidRPr="00D75584">
              <w:rPr>
                <w:rFonts w:ascii="Times New Roman" w:hAnsi="Times New Roman" w:cs="Times New Roman"/>
              </w:rPr>
              <w:t>5</w:t>
            </w:r>
          </w:p>
        </w:tc>
      </w:tr>
      <w:tr w:rsidR="00D75584" w:rsidRPr="00D75584" w:rsidTr="00966D1A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84" w:rsidRPr="00D75584" w:rsidRDefault="00D75584" w:rsidP="00C14906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de-DE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proofErr w:type="spellStart"/>
            <w:r w:rsidRPr="00D75584">
              <w:rPr>
                <w:rFonts w:ascii="Times New Roman" w:hAnsi="Times New Roman" w:cs="Times New Roman"/>
              </w:rPr>
              <w:t>Factu</w:t>
            </w:r>
            <w:proofErr w:type="spellEnd"/>
            <w:r w:rsidRPr="00D75584">
              <w:rPr>
                <w:rFonts w:ascii="Times New Roman" w:hAnsi="Times New Roman" w:cs="Times New Roman"/>
              </w:rPr>
              <w:t xml:space="preserve"> mast </w:t>
            </w:r>
            <w:proofErr w:type="spellStart"/>
            <w:r w:rsidRPr="00D75584">
              <w:rPr>
                <w:rFonts w:ascii="Times New Roman" w:hAnsi="Times New Roman" w:cs="Times New Roman"/>
              </w:rPr>
              <w:t>1x20gr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r w:rsidRPr="00D75584">
              <w:rPr>
                <w:rFonts w:ascii="Times New Roman" w:hAnsi="Times New Roman" w:cs="Times New Roman"/>
              </w:rPr>
              <w:t>tuba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r w:rsidRPr="00D75584">
              <w:rPr>
                <w:rFonts w:ascii="Times New Roman" w:hAnsi="Times New Roman" w:cs="Times New Roman"/>
              </w:rPr>
              <w:t>5</w:t>
            </w:r>
          </w:p>
        </w:tc>
      </w:tr>
      <w:tr w:rsidR="00D75584" w:rsidRPr="00D75584" w:rsidTr="00966D1A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84" w:rsidRPr="00D75584" w:rsidRDefault="00D75584" w:rsidP="00C14906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de-DE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proofErr w:type="spellStart"/>
            <w:r w:rsidRPr="00D75584">
              <w:rPr>
                <w:rFonts w:ascii="Times New Roman" w:hAnsi="Times New Roman" w:cs="Times New Roman"/>
              </w:rPr>
              <w:t>Flaster1xdužina</w:t>
            </w:r>
            <w:proofErr w:type="spellEnd"/>
            <w:r w:rsidRPr="00D755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5584">
              <w:rPr>
                <w:rFonts w:ascii="Times New Roman" w:hAnsi="Times New Roman" w:cs="Times New Roman"/>
              </w:rPr>
              <w:t>5m</w:t>
            </w:r>
            <w:proofErr w:type="spellEnd"/>
            <w:r w:rsidRPr="00D75584">
              <w:rPr>
                <w:rFonts w:ascii="Times New Roman" w:hAnsi="Times New Roman" w:cs="Times New Roman"/>
              </w:rPr>
              <w:t xml:space="preserve"> i </w:t>
            </w:r>
            <w:proofErr w:type="spellStart"/>
            <w:r w:rsidRPr="00D75584">
              <w:rPr>
                <w:rFonts w:ascii="Times New Roman" w:hAnsi="Times New Roman" w:cs="Times New Roman"/>
              </w:rPr>
              <w:t>širina</w:t>
            </w:r>
            <w:proofErr w:type="spellEnd"/>
            <w:r w:rsidRPr="00D75584">
              <w:rPr>
                <w:rFonts w:ascii="Times New Roman" w:hAnsi="Times New Roman" w:cs="Times New Roman"/>
              </w:rPr>
              <w:t xml:space="preserve"> 5 cm-</w:t>
            </w:r>
            <w:proofErr w:type="spellStart"/>
            <w:r w:rsidRPr="00D75584">
              <w:rPr>
                <w:rFonts w:ascii="Times New Roman" w:hAnsi="Times New Roman" w:cs="Times New Roman"/>
              </w:rPr>
              <w:t>platneni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proofErr w:type="spellStart"/>
            <w:r w:rsidRPr="00D75584">
              <w:rPr>
                <w:rFonts w:ascii="Times New Roman" w:hAnsi="Times New Roman" w:cs="Times New Roman"/>
              </w:rPr>
              <w:t>kom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r w:rsidRPr="00D75584">
              <w:rPr>
                <w:rFonts w:ascii="Times New Roman" w:hAnsi="Times New Roman" w:cs="Times New Roman"/>
              </w:rPr>
              <w:t>500</w:t>
            </w:r>
          </w:p>
        </w:tc>
      </w:tr>
      <w:tr w:rsidR="00D75584" w:rsidRPr="00D75584" w:rsidTr="00966D1A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84" w:rsidRPr="00D75584" w:rsidRDefault="00D75584" w:rsidP="00C14906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de-DE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proofErr w:type="spellStart"/>
            <w:r w:rsidRPr="00D75584">
              <w:rPr>
                <w:rFonts w:ascii="Times New Roman" w:hAnsi="Times New Roman" w:cs="Times New Roman"/>
              </w:rPr>
              <w:t>Febricet</w:t>
            </w:r>
            <w:proofErr w:type="spellEnd"/>
            <w:r w:rsidRPr="00D755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5584">
              <w:rPr>
                <w:rFonts w:ascii="Times New Roman" w:hAnsi="Times New Roman" w:cs="Times New Roman"/>
              </w:rPr>
              <w:t>12tblx500mg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proofErr w:type="spellStart"/>
            <w:r w:rsidRPr="00D75584">
              <w:rPr>
                <w:rFonts w:ascii="Times New Roman" w:hAnsi="Times New Roman" w:cs="Times New Roman"/>
              </w:rPr>
              <w:t>kutija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r w:rsidRPr="00D75584">
              <w:rPr>
                <w:rFonts w:ascii="Times New Roman" w:hAnsi="Times New Roman" w:cs="Times New Roman"/>
              </w:rPr>
              <w:t>150</w:t>
            </w:r>
          </w:p>
        </w:tc>
      </w:tr>
      <w:tr w:rsidR="00D75584" w:rsidRPr="00D75584" w:rsidTr="00966D1A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84" w:rsidRPr="00D75584" w:rsidRDefault="00D75584" w:rsidP="00C14906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de-DE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proofErr w:type="spellStart"/>
            <w:r w:rsidRPr="00D75584">
              <w:rPr>
                <w:rFonts w:ascii="Times New Roman" w:hAnsi="Times New Roman" w:cs="Times New Roman"/>
              </w:rPr>
              <w:t>Flogocid</w:t>
            </w:r>
            <w:proofErr w:type="spellEnd"/>
            <w:r w:rsidRPr="00D75584">
              <w:rPr>
                <w:rFonts w:ascii="Times New Roman" w:hAnsi="Times New Roman" w:cs="Times New Roman"/>
              </w:rPr>
              <w:t xml:space="preserve"> mast </w:t>
            </w:r>
            <w:proofErr w:type="spellStart"/>
            <w:r w:rsidRPr="00D75584">
              <w:rPr>
                <w:rFonts w:ascii="Times New Roman" w:hAnsi="Times New Roman" w:cs="Times New Roman"/>
              </w:rPr>
              <w:t>1x50gr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r w:rsidRPr="00D75584">
              <w:rPr>
                <w:rFonts w:ascii="Times New Roman" w:hAnsi="Times New Roman" w:cs="Times New Roman"/>
              </w:rPr>
              <w:t>tuba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r w:rsidRPr="00D75584">
              <w:rPr>
                <w:rFonts w:ascii="Times New Roman" w:hAnsi="Times New Roman" w:cs="Times New Roman"/>
              </w:rPr>
              <w:t>40</w:t>
            </w:r>
          </w:p>
        </w:tc>
      </w:tr>
      <w:tr w:rsidR="00D75584" w:rsidRPr="00D75584" w:rsidTr="00966D1A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84" w:rsidRPr="00D75584" w:rsidRDefault="00D75584" w:rsidP="00C14906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de-DE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proofErr w:type="spellStart"/>
            <w:r w:rsidRPr="00D75584">
              <w:rPr>
                <w:rFonts w:ascii="Times New Roman" w:hAnsi="Times New Roman" w:cs="Times New Roman"/>
              </w:rPr>
              <w:t>Fluimucil</w:t>
            </w:r>
            <w:proofErr w:type="spellEnd"/>
            <w:r w:rsidRPr="00D755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5584">
              <w:rPr>
                <w:rFonts w:ascii="Times New Roman" w:hAnsi="Times New Roman" w:cs="Times New Roman"/>
              </w:rPr>
              <w:t>30kesx200mg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proofErr w:type="spellStart"/>
            <w:r w:rsidRPr="00D75584">
              <w:rPr>
                <w:rFonts w:ascii="Times New Roman" w:hAnsi="Times New Roman" w:cs="Times New Roman"/>
              </w:rPr>
              <w:t>kutija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r w:rsidRPr="00D75584">
              <w:rPr>
                <w:rFonts w:ascii="Times New Roman" w:hAnsi="Times New Roman" w:cs="Times New Roman"/>
              </w:rPr>
              <w:t>20</w:t>
            </w:r>
          </w:p>
        </w:tc>
      </w:tr>
      <w:tr w:rsidR="00D75584" w:rsidRPr="00D75584" w:rsidTr="00966D1A">
        <w:trPr>
          <w:trHeight w:val="44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84" w:rsidRPr="00D75584" w:rsidRDefault="00D75584" w:rsidP="00C14906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de-DE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proofErr w:type="spellStart"/>
            <w:r w:rsidRPr="00D75584">
              <w:rPr>
                <w:rFonts w:ascii="Times New Roman" w:hAnsi="Times New Roman" w:cs="Times New Roman"/>
              </w:rPr>
              <w:t>Fluimucil</w:t>
            </w:r>
            <w:proofErr w:type="spellEnd"/>
            <w:r w:rsidRPr="00D755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5584">
              <w:rPr>
                <w:rFonts w:ascii="Times New Roman" w:hAnsi="Times New Roman" w:cs="Times New Roman"/>
              </w:rPr>
              <w:t>10šumećih</w:t>
            </w:r>
            <w:proofErr w:type="spellEnd"/>
            <w:r w:rsidRPr="00D755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5584">
              <w:rPr>
                <w:rFonts w:ascii="Times New Roman" w:hAnsi="Times New Roman" w:cs="Times New Roman"/>
              </w:rPr>
              <w:t>tbl.x600mg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proofErr w:type="spellStart"/>
            <w:r w:rsidRPr="00D75584">
              <w:rPr>
                <w:rFonts w:ascii="Times New Roman" w:hAnsi="Times New Roman" w:cs="Times New Roman"/>
              </w:rPr>
              <w:t>kutija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r w:rsidRPr="00D75584">
              <w:rPr>
                <w:rFonts w:ascii="Times New Roman" w:hAnsi="Times New Roman" w:cs="Times New Roman"/>
              </w:rPr>
              <w:t>50</w:t>
            </w:r>
          </w:p>
        </w:tc>
      </w:tr>
      <w:tr w:rsidR="00D75584" w:rsidRPr="00D75584" w:rsidTr="00966D1A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84" w:rsidRPr="00D75584" w:rsidRDefault="00D75584" w:rsidP="00C14906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de-DE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proofErr w:type="spellStart"/>
            <w:r w:rsidRPr="00D75584">
              <w:rPr>
                <w:rFonts w:ascii="Times New Roman" w:hAnsi="Times New Roman" w:cs="Times New Roman"/>
              </w:rPr>
              <w:t>Feroglobin</w:t>
            </w:r>
            <w:proofErr w:type="spellEnd"/>
            <w:r w:rsidRPr="00D755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5584">
              <w:rPr>
                <w:rFonts w:ascii="Times New Roman" w:hAnsi="Times New Roman" w:cs="Times New Roman"/>
              </w:rPr>
              <w:t>1x30caps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proofErr w:type="spellStart"/>
            <w:r w:rsidRPr="00D75584">
              <w:rPr>
                <w:rFonts w:ascii="Times New Roman" w:hAnsi="Times New Roman" w:cs="Times New Roman"/>
              </w:rPr>
              <w:t>kutija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r w:rsidRPr="00D75584">
              <w:rPr>
                <w:rFonts w:ascii="Times New Roman" w:hAnsi="Times New Roman" w:cs="Times New Roman"/>
              </w:rPr>
              <w:t>15</w:t>
            </w:r>
          </w:p>
        </w:tc>
      </w:tr>
      <w:tr w:rsidR="00D75584" w:rsidRPr="00D75584" w:rsidTr="00966D1A">
        <w:trPr>
          <w:trHeight w:val="57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84" w:rsidRPr="00D75584" w:rsidRDefault="00D75584" w:rsidP="00C14906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de-DE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proofErr w:type="spellStart"/>
            <w:r w:rsidRPr="00D75584">
              <w:rPr>
                <w:rFonts w:ascii="Times New Roman" w:hAnsi="Times New Roman" w:cs="Times New Roman"/>
              </w:rPr>
              <w:t>Fastum</w:t>
            </w:r>
            <w:proofErr w:type="spellEnd"/>
            <w:r w:rsidRPr="00D75584">
              <w:rPr>
                <w:rFonts w:ascii="Times New Roman" w:hAnsi="Times New Roman" w:cs="Times New Roman"/>
              </w:rPr>
              <w:t xml:space="preserve"> gel </w:t>
            </w:r>
            <w:proofErr w:type="spellStart"/>
            <w:r w:rsidRPr="00D75584">
              <w:rPr>
                <w:rFonts w:ascii="Times New Roman" w:hAnsi="Times New Roman" w:cs="Times New Roman"/>
              </w:rPr>
              <w:t>1x50</w:t>
            </w:r>
            <w:proofErr w:type="spellEnd"/>
            <w:r w:rsidRPr="00D75584">
              <w:rPr>
                <w:rFonts w:ascii="Times New Roman" w:hAnsi="Times New Roman" w:cs="Times New Roman"/>
              </w:rPr>
              <w:t xml:space="preserve"> g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r w:rsidRPr="00D75584">
              <w:rPr>
                <w:rFonts w:ascii="Times New Roman" w:hAnsi="Times New Roman" w:cs="Times New Roman"/>
              </w:rPr>
              <w:t>tuba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r w:rsidRPr="00D75584">
              <w:rPr>
                <w:rFonts w:ascii="Times New Roman" w:hAnsi="Times New Roman" w:cs="Times New Roman"/>
              </w:rPr>
              <w:t>20</w:t>
            </w:r>
          </w:p>
        </w:tc>
      </w:tr>
      <w:tr w:rsidR="00D75584" w:rsidRPr="00D75584" w:rsidTr="00966D1A">
        <w:trPr>
          <w:trHeight w:val="36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84" w:rsidRPr="00D75584" w:rsidRDefault="00D75584" w:rsidP="00C14906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de-DE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proofErr w:type="spellStart"/>
            <w:r w:rsidRPr="00D75584">
              <w:rPr>
                <w:rFonts w:ascii="Times New Roman" w:hAnsi="Times New Roman" w:cs="Times New Roman"/>
              </w:rPr>
              <w:t>Febricet</w:t>
            </w:r>
            <w:proofErr w:type="spellEnd"/>
            <w:r w:rsidRPr="00D755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5584">
              <w:rPr>
                <w:rFonts w:ascii="Times New Roman" w:hAnsi="Times New Roman" w:cs="Times New Roman"/>
              </w:rPr>
              <w:t>supos</w:t>
            </w:r>
            <w:proofErr w:type="spellEnd"/>
            <w:r w:rsidRPr="00D755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5584">
              <w:rPr>
                <w:rFonts w:ascii="Times New Roman" w:hAnsi="Times New Roman" w:cs="Times New Roman"/>
              </w:rPr>
              <w:t>200mg</w:t>
            </w:r>
            <w:proofErr w:type="spellEnd"/>
            <w:r w:rsidRPr="00D75584">
              <w:rPr>
                <w:rFonts w:ascii="Times New Roman" w:hAnsi="Times New Roman" w:cs="Times New Roman"/>
              </w:rPr>
              <w:t xml:space="preserve"> x </w:t>
            </w:r>
            <w:proofErr w:type="spellStart"/>
            <w:r w:rsidRPr="00D75584">
              <w:rPr>
                <w:rFonts w:ascii="Times New Roman" w:hAnsi="Times New Roman" w:cs="Times New Roman"/>
              </w:rPr>
              <w:t>5supos</w:t>
            </w:r>
            <w:proofErr w:type="spellEnd"/>
            <w:r w:rsidRPr="00D7558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proofErr w:type="spellStart"/>
            <w:r w:rsidRPr="00D75584">
              <w:rPr>
                <w:rFonts w:ascii="Times New Roman" w:hAnsi="Times New Roman" w:cs="Times New Roman"/>
              </w:rPr>
              <w:t>kutija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r w:rsidRPr="00D75584">
              <w:rPr>
                <w:rFonts w:ascii="Times New Roman" w:hAnsi="Times New Roman" w:cs="Times New Roman"/>
              </w:rPr>
              <w:t>15</w:t>
            </w:r>
          </w:p>
        </w:tc>
      </w:tr>
      <w:tr w:rsidR="00D75584" w:rsidRPr="00D75584" w:rsidTr="00966D1A">
        <w:trPr>
          <w:trHeight w:val="60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84" w:rsidRPr="00D75584" w:rsidRDefault="00D75584" w:rsidP="00C14906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de-DE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proofErr w:type="spellStart"/>
            <w:r w:rsidRPr="00D75584">
              <w:rPr>
                <w:rFonts w:ascii="Times New Roman" w:hAnsi="Times New Roman" w:cs="Times New Roman"/>
              </w:rPr>
              <w:t>Hemodrops</w:t>
            </w:r>
            <w:proofErr w:type="spellEnd"/>
            <w:r w:rsidRPr="00D755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5584">
              <w:rPr>
                <w:rFonts w:ascii="Times New Roman" w:hAnsi="Times New Roman" w:cs="Times New Roman"/>
              </w:rPr>
              <w:t>kapi</w:t>
            </w:r>
            <w:proofErr w:type="spellEnd"/>
            <w:r w:rsidRPr="00D755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5584">
              <w:rPr>
                <w:rFonts w:ascii="Times New Roman" w:hAnsi="Times New Roman" w:cs="Times New Roman"/>
              </w:rPr>
              <w:t>1x10ml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proofErr w:type="spellStart"/>
            <w:r w:rsidRPr="00D75584">
              <w:rPr>
                <w:rFonts w:ascii="Times New Roman" w:hAnsi="Times New Roman" w:cs="Times New Roman"/>
              </w:rPr>
              <w:t>bočica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r w:rsidRPr="00D75584">
              <w:rPr>
                <w:rFonts w:ascii="Times New Roman" w:hAnsi="Times New Roman" w:cs="Times New Roman"/>
              </w:rPr>
              <w:t>5</w:t>
            </w:r>
          </w:p>
        </w:tc>
      </w:tr>
      <w:tr w:rsidR="00D75584" w:rsidRPr="00D75584" w:rsidTr="00966D1A">
        <w:trPr>
          <w:trHeight w:val="60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84" w:rsidRPr="00D75584" w:rsidRDefault="00D75584" w:rsidP="00C14906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de-DE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r w:rsidRPr="00D75584">
              <w:rPr>
                <w:rFonts w:ascii="Times New Roman" w:hAnsi="Times New Roman" w:cs="Times New Roman"/>
              </w:rPr>
              <w:t xml:space="preserve">Haldol amp </w:t>
            </w:r>
            <w:proofErr w:type="spellStart"/>
            <w:r w:rsidRPr="00D75584">
              <w:rPr>
                <w:rFonts w:ascii="Times New Roman" w:hAnsi="Times New Roman" w:cs="Times New Roman"/>
              </w:rPr>
              <w:t>1x5mg</w:t>
            </w:r>
            <w:proofErr w:type="spellEnd"/>
            <w:r w:rsidRPr="00D75584">
              <w:rPr>
                <w:rFonts w:ascii="Times New Roman" w:hAnsi="Times New Roman" w:cs="Times New Roman"/>
              </w:rPr>
              <w:t>/</w:t>
            </w:r>
            <w:proofErr w:type="spellStart"/>
            <w:r w:rsidRPr="00D75584">
              <w:rPr>
                <w:rFonts w:ascii="Times New Roman" w:hAnsi="Times New Roman" w:cs="Times New Roman"/>
              </w:rPr>
              <w:t>1ml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proofErr w:type="spellStart"/>
            <w:r w:rsidRPr="00D75584">
              <w:rPr>
                <w:rFonts w:ascii="Times New Roman" w:hAnsi="Times New Roman" w:cs="Times New Roman"/>
              </w:rPr>
              <w:t>ampula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r w:rsidRPr="00D75584">
              <w:rPr>
                <w:rFonts w:ascii="Times New Roman" w:hAnsi="Times New Roman" w:cs="Times New Roman"/>
              </w:rPr>
              <w:t>200</w:t>
            </w:r>
          </w:p>
        </w:tc>
      </w:tr>
      <w:tr w:rsidR="00D75584" w:rsidRPr="00D75584" w:rsidTr="00966D1A">
        <w:trPr>
          <w:trHeight w:val="36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84" w:rsidRPr="00D75584" w:rsidRDefault="00D75584" w:rsidP="00C14906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de-DE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r w:rsidRPr="00D75584">
              <w:rPr>
                <w:rFonts w:ascii="Times New Roman" w:hAnsi="Times New Roman" w:cs="Times New Roman"/>
              </w:rPr>
              <w:t xml:space="preserve">Haldol </w:t>
            </w:r>
            <w:proofErr w:type="spellStart"/>
            <w:r w:rsidRPr="00D75584">
              <w:rPr>
                <w:rFonts w:ascii="Times New Roman" w:hAnsi="Times New Roman" w:cs="Times New Roman"/>
              </w:rPr>
              <w:t>depo</w:t>
            </w:r>
            <w:proofErr w:type="spellEnd"/>
            <w:r w:rsidRPr="00D75584">
              <w:rPr>
                <w:rFonts w:ascii="Times New Roman" w:hAnsi="Times New Roman" w:cs="Times New Roman"/>
              </w:rPr>
              <w:t xml:space="preserve"> amp </w:t>
            </w:r>
            <w:proofErr w:type="spellStart"/>
            <w:r w:rsidRPr="00D75584">
              <w:rPr>
                <w:rFonts w:ascii="Times New Roman" w:hAnsi="Times New Roman" w:cs="Times New Roman"/>
              </w:rPr>
              <w:t>1x50mg</w:t>
            </w:r>
            <w:proofErr w:type="spellEnd"/>
            <w:r w:rsidRPr="00D75584">
              <w:rPr>
                <w:rFonts w:ascii="Times New Roman" w:hAnsi="Times New Roman" w:cs="Times New Roman"/>
              </w:rPr>
              <w:t>/</w:t>
            </w:r>
            <w:proofErr w:type="spellStart"/>
            <w:r w:rsidRPr="00D75584">
              <w:rPr>
                <w:rFonts w:ascii="Times New Roman" w:hAnsi="Times New Roman" w:cs="Times New Roman"/>
              </w:rPr>
              <w:t>1ml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proofErr w:type="spellStart"/>
            <w:r w:rsidRPr="00D75584">
              <w:rPr>
                <w:rFonts w:ascii="Times New Roman" w:hAnsi="Times New Roman" w:cs="Times New Roman"/>
              </w:rPr>
              <w:t>ampula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r w:rsidRPr="00D75584">
              <w:rPr>
                <w:rFonts w:ascii="Times New Roman" w:hAnsi="Times New Roman" w:cs="Times New Roman"/>
              </w:rPr>
              <w:t>60</w:t>
            </w:r>
          </w:p>
        </w:tc>
      </w:tr>
      <w:tr w:rsidR="00D75584" w:rsidRPr="00D75584" w:rsidTr="00966D1A">
        <w:trPr>
          <w:trHeight w:val="36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84" w:rsidRPr="00D75584" w:rsidRDefault="00D75584" w:rsidP="00C14906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de-DE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proofErr w:type="spellStart"/>
            <w:r w:rsidRPr="00D75584">
              <w:rPr>
                <w:rFonts w:ascii="Times New Roman" w:hAnsi="Times New Roman" w:cs="Times New Roman"/>
              </w:rPr>
              <w:t>Hidrocicllyn</w:t>
            </w:r>
            <w:proofErr w:type="spellEnd"/>
            <w:r w:rsidRPr="00D75584">
              <w:rPr>
                <w:rFonts w:ascii="Times New Roman" w:hAnsi="Times New Roman" w:cs="Times New Roman"/>
              </w:rPr>
              <w:t xml:space="preserve"> mast </w:t>
            </w:r>
            <w:proofErr w:type="spellStart"/>
            <w:r w:rsidRPr="00D75584">
              <w:rPr>
                <w:rFonts w:ascii="Times New Roman" w:hAnsi="Times New Roman" w:cs="Times New Roman"/>
              </w:rPr>
              <w:t>1x20</w:t>
            </w:r>
            <w:proofErr w:type="spellEnd"/>
            <w:r w:rsidRPr="00D75584">
              <w:rPr>
                <w:rFonts w:ascii="Times New Roman" w:hAnsi="Times New Roman" w:cs="Times New Roman"/>
              </w:rPr>
              <w:t xml:space="preserve"> g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r w:rsidRPr="00D75584">
              <w:rPr>
                <w:rFonts w:ascii="Times New Roman" w:hAnsi="Times New Roman" w:cs="Times New Roman"/>
              </w:rPr>
              <w:t>tuba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r w:rsidRPr="00D75584">
              <w:rPr>
                <w:rFonts w:ascii="Times New Roman" w:hAnsi="Times New Roman" w:cs="Times New Roman"/>
              </w:rPr>
              <w:t>10</w:t>
            </w:r>
          </w:p>
        </w:tc>
      </w:tr>
      <w:tr w:rsidR="00D75584" w:rsidRPr="00D75584" w:rsidTr="00966D1A">
        <w:trPr>
          <w:trHeight w:val="36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84" w:rsidRPr="00D75584" w:rsidRDefault="00D75584" w:rsidP="00C14906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de-DE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proofErr w:type="spellStart"/>
            <w:r w:rsidRPr="00D75584">
              <w:rPr>
                <w:rFonts w:ascii="Times New Roman" w:hAnsi="Times New Roman" w:cs="Times New Roman"/>
              </w:rPr>
              <w:t>Hepalpan</w:t>
            </w:r>
            <w:proofErr w:type="spellEnd"/>
            <w:r w:rsidRPr="00D75584">
              <w:rPr>
                <w:rFonts w:ascii="Times New Roman" w:hAnsi="Times New Roman" w:cs="Times New Roman"/>
              </w:rPr>
              <w:t xml:space="preserve"> gel </w:t>
            </w:r>
            <w:proofErr w:type="spellStart"/>
            <w:r w:rsidRPr="00D75584">
              <w:rPr>
                <w:rFonts w:ascii="Times New Roman" w:hAnsi="Times New Roman" w:cs="Times New Roman"/>
              </w:rPr>
              <w:t>1x40</w:t>
            </w:r>
            <w:proofErr w:type="spellEnd"/>
            <w:r w:rsidRPr="00D75584">
              <w:rPr>
                <w:rFonts w:ascii="Times New Roman" w:hAnsi="Times New Roman" w:cs="Times New Roman"/>
              </w:rPr>
              <w:t xml:space="preserve"> g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r w:rsidRPr="00D75584">
              <w:rPr>
                <w:rFonts w:ascii="Times New Roman" w:hAnsi="Times New Roman" w:cs="Times New Roman"/>
              </w:rPr>
              <w:t>tuba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r w:rsidRPr="00D75584">
              <w:rPr>
                <w:rFonts w:ascii="Times New Roman" w:hAnsi="Times New Roman" w:cs="Times New Roman"/>
              </w:rPr>
              <w:t>50</w:t>
            </w:r>
          </w:p>
        </w:tc>
      </w:tr>
      <w:tr w:rsidR="00D75584" w:rsidRPr="00D75584" w:rsidTr="00966D1A">
        <w:trPr>
          <w:trHeight w:val="36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84" w:rsidRPr="00D75584" w:rsidRDefault="00D75584" w:rsidP="00C14906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de-DE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proofErr w:type="spellStart"/>
            <w:r w:rsidRPr="00D75584">
              <w:rPr>
                <w:rFonts w:ascii="Times New Roman" w:hAnsi="Times New Roman" w:cs="Times New Roman"/>
              </w:rPr>
              <w:t>Chymoral</w:t>
            </w:r>
            <w:proofErr w:type="spellEnd"/>
            <w:r w:rsidRPr="00D75584">
              <w:rPr>
                <w:rFonts w:ascii="Times New Roman" w:hAnsi="Times New Roman" w:cs="Times New Roman"/>
              </w:rPr>
              <w:t xml:space="preserve"> forte </w:t>
            </w:r>
            <w:proofErr w:type="spellStart"/>
            <w:r w:rsidRPr="00D75584">
              <w:rPr>
                <w:rFonts w:ascii="Times New Roman" w:hAnsi="Times New Roman" w:cs="Times New Roman"/>
              </w:rPr>
              <w:t>1x30tbl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proofErr w:type="spellStart"/>
            <w:r w:rsidRPr="00D75584">
              <w:rPr>
                <w:rFonts w:ascii="Times New Roman" w:hAnsi="Times New Roman" w:cs="Times New Roman"/>
              </w:rPr>
              <w:t>kutija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r w:rsidRPr="00D75584">
              <w:rPr>
                <w:rFonts w:ascii="Times New Roman" w:hAnsi="Times New Roman" w:cs="Times New Roman"/>
              </w:rPr>
              <w:t>30</w:t>
            </w:r>
          </w:p>
        </w:tc>
      </w:tr>
      <w:tr w:rsidR="00D75584" w:rsidRPr="00D75584" w:rsidTr="00966D1A">
        <w:trPr>
          <w:trHeight w:val="36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84" w:rsidRPr="00D75584" w:rsidRDefault="00D75584" w:rsidP="00C14906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de-DE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proofErr w:type="spellStart"/>
            <w:r w:rsidRPr="00D75584">
              <w:rPr>
                <w:rFonts w:ascii="Times New Roman" w:hAnsi="Times New Roman" w:cs="Times New Roman"/>
              </w:rPr>
              <w:t>Ca</w:t>
            </w:r>
            <w:proofErr w:type="spellEnd"/>
            <w:r w:rsidRPr="00D755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5584">
              <w:rPr>
                <w:rFonts w:ascii="Times New Roman" w:hAnsi="Times New Roman" w:cs="Times New Roman"/>
              </w:rPr>
              <w:t>šumeći</w:t>
            </w:r>
            <w:proofErr w:type="spellEnd"/>
            <w:r w:rsidRPr="00D75584">
              <w:rPr>
                <w:rFonts w:ascii="Times New Roman" w:hAnsi="Times New Roman" w:cs="Times New Roman"/>
              </w:rPr>
              <w:t xml:space="preserve"> 20 </w:t>
            </w:r>
            <w:proofErr w:type="spellStart"/>
            <w:r w:rsidRPr="00D75584">
              <w:rPr>
                <w:rFonts w:ascii="Times New Roman" w:hAnsi="Times New Roman" w:cs="Times New Roman"/>
              </w:rPr>
              <w:t>tblx250mg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proofErr w:type="spellStart"/>
            <w:r w:rsidRPr="00D75584">
              <w:rPr>
                <w:rFonts w:ascii="Times New Roman" w:hAnsi="Times New Roman" w:cs="Times New Roman"/>
              </w:rPr>
              <w:t>fiola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r w:rsidRPr="00D75584">
              <w:rPr>
                <w:rFonts w:ascii="Times New Roman" w:hAnsi="Times New Roman" w:cs="Times New Roman"/>
              </w:rPr>
              <w:t>30</w:t>
            </w:r>
          </w:p>
        </w:tc>
      </w:tr>
      <w:tr w:rsidR="00D75584" w:rsidRPr="00D75584" w:rsidTr="00966D1A">
        <w:trPr>
          <w:trHeight w:val="36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84" w:rsidRPr="00D75584" w:rsidRDefault="00D75584" w:rsidP="00C14906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de-DE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proofErr w:type="spellStart"/>
            <w:r w:rsidRPr="00D75584">
              <w:rPr>
                <w:rFonts w:ascii="Times New Roman" w:hAnsi="Times New Roman" w:cs="Times New Roman"/>
              </w:rPr>
              <w:t>Silymarin</w:t>
            </w:r>
            <w:proofErr w:type="spellEnd"/>
            <w:r w:rsidRPr="00D755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5584">
              <w:rPr>
                <w:rFonts w:ascii="Times New Roman" w:hAnsi="Times New Roman" w:cs="Times New Roman"/>
              </w:rPr>
              <w:t>1x30</w:t>
            </w:r>
            <w:proofErr w:type="spellEnd"/>
            <w:r w:rsidRPr="00D75584">
              <w:rPr>
                <w:rFonts w:ascii="Times New Roman" w:hAnsi="Times New Roman" w:cs="Times New Roman"/>
              </w:rPr>
              <w:t xml:space="preserve"> caps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proofErr w:type="spellStart"/>
            <w:r w:rsidRPr="00D75584">
              <w:rPr>
                <w:rFonts w:ascii="Times New Roman" w:hAnsi="Times New Roman" w:cs="Times New Roman"/>
              </w:rPr>
              <w:t>kutija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r w:rsidRPr="00D75584">
              <w:rPr>
                <w:rFonts w:ascii="Times New Roman" w:hAnsi="Times New Roman" w:cs="Times New Roman"/>
              </w:rPr>
              <w:t>30</w:t>
            </w:r>
          </w:p>
        </w:tc>
      </w:tr>
      <w:tr w:rsidR="00D75584" w:rsidRPr="00D75584" w:rsidTr="00966D1A">
        <w:trPr>
          <w:trHeight w:val="36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84" w:rsidRPr="00D75584" w:rsidRDefault="00D75584" w:rsidP="00C14906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de-DE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proofErr w:type="spellStart"/>
            <w:r w:rsidRPr="00D75584">
              <w:rPr>
                <w:rFonts w:ascii="Times New Roman" w:hAnsi="Times New Roman" w:cs="Times New Roman"/>
              </w:rPr>
              <w:t>Rivanol</w:t>
            </w:r>
            <w:proofErr w:type="spellEnd"/>
            <w:r w:rsidRPr="00D75584">
              <w:rPr>
                <w:rFonts w:ascii="Times New Roman" w:hAnsi="Times New Roman" w:cs="Times New Roman"/>
              </w:rPr>
              <w:t xml:space="preserve"> sol </w:t>
            </w:r>
            <w:proofErr w:type="spellStart"/>
            <w:r w:rsidRPr="00D75584">
              <w:rPr>
                <w:rFonts w:ascii="Times New Roman" w:hAnsi="Times New Roman" w:cs="Times New Roman"/>
              </w:rPr>
              <w:t>x1l</w:t>
            </w:r>
            <w:proofErr w:type="spellEnd"/>
            <w:r w:rsidRPr="00D75584">
              <w:rPr>
                <w:rFonts w:ascii="Times New Roman" w:hAnsi="Times New Roman" w:cs="Times New Roman"/>
              </w:rPr>
              <w:t xml:space="preserve">-0.1% </w:t>
            </w:r>
            <w:proofErr w:type="spellStart"/>
            <w:r w:rsidRPr="00D75584">
              <w:rPr>
                <w:rFonts w:ascii="Times New Roman" w:hAnsi="Times New Roman" w:cs="Times New Roman"/>
              </w:rPr>
              <w:t>rastvora</w:t>
            </w:r>
            <w:proofErr w:type="spellEnd"/>
            <w:r w:rsidRPr="00D755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5584">
              <w:rPr>
                <w:rFonts w:ascii="Times New Roman" w:hAnsi="Times New Roman" w:cs="Times New Roman"/>
              </w:rPr>
              <w:t>rivanola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proofErr w:type="spellStart"/>
            <w:r w:rsidRPr="00D75584">
              <w:rPr>
                <w:rFonts w:ascii="Times New Roman" w:hAnsi="Times New Roman" w:cs="Times New Roman"/>
              </w:rPr>
              <w:t>boca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r w:rsidRPr="00D75584">
              <w:rPr>
                <w:rFonts w:ascii="Times New Roman" w:hAnsi="Times New Roman" w:cs="Times New Roman"/>
              </w:rPr>
              <w:t>20</w:t>
            </w:r>
          </w:p>
        </w:tc>
      </w:tr>
      <w:tr w:rsidR="00D75584" w:rsidRPr="00D75584" w:rsidTr="00966D1A">
        <w:trPr>
          <w:trHeight w:val="36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84" w:rsidRPr="00D75584" w:rsidRDefault="00D75584" w:rsidP="00C14906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de-DE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proofErr w:type="spellStart"/>
            <w:r w:rsidRPr="00D75584">
              <w:rPr>
                <w:rFonts w:ascii="Times New Roman" w:hAnsi="Times New Roman" w:cs="Times New Roman"/>
              </w:rPr>
              <w:t>Eozin</w:t>
            </w:r>
            <w:proofErr w:type="spellEnd"/>
            <w:r w:rsidRPr="00D75584">
              <w:rPr>
                <w:rFonts w:ascii="Times New Roman" w:hAnsi="Times New Roman" w:cs="Times New Roman"/>
              </w:rPr>
              <w:t xml:space="preserve"> sol </w:t>
            </w:r>
            <w:proofErr w:type="spellStart"/>
            <w:r w:rsidRPr="00D75584">
              <w:rPr>
                <w:rFonts w:ascii="Times New Roman" w:hAnsi="Times New Roman" w:cs="Times New Roman"/>
              </w:rPr>
              <w:t>1x10ml-2%vodenog</w:t>
            </w:r>
            <w:proofErr w:type="spellEnd"/>
            <w:r w:rsidRPr="00D755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5584">
              <w:rPr>
                <w:rFonts w:ascii="Times New Roman" w:hAnsi="Times New Roman" w:cs="Times New Roman"/>
              </w:rPr>
              <w:t>rastvora</w:t>
            </w:r>
            <w:proofErr w:type="spellEnd"/>
            <w:r w:rsidRPr="00D755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5584">
              <w:rPr>
                <w:rFonts w:ascii="Times New Roman" w:hAnsi="Times New Roman" w:cs="Times New Roman"/>
              </w:rPr>
              <w:lastRenderedPageBreak/>
              <w:t>eozina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proofErr w:type="spellStart"/>
            <w:r w:rsidRPr="00D75584">
              <w:rPr>
                <w:rFonts w:ascii="Times New Roman" w:hAnsi="Times New Roman" w:cs="Times New Roman"/>
              </w:rPr>
              <w:lastRenderedPageBreak/>
              <w:t>kom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r w:rsidRPr="00D75584">
              <w:rPr>
                <w:rFonts w:ascii="Times New Roman" w:hAnsi="Times New Roman" w:cs="Times New Roman"/>
              </w:rPr>
              <w:t>15</w:t>
            </w:r>
          </w:p>
        </w:tc>
      </w:tr>
      <w:tr w:rsidR="00D75584" w:rsidRPr="00D75584" w:rsidTr="00966D1A">
        <w:trPr>
          <w:trHeight w:val="36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84" w:rsidRPr="00D75584" w:rsidRDefault="00D75584" w:rsidP="00C14906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de-DE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proofErr w:type="spellStart"/>
            <w:r w:rsidRPr="00D75584">
              <w:rPr>
                <w:rFonts w:ascii="Times New Roman" w:hAnsi="Times New Roman" w:cs="Times New Roman"/>
              </w:rPr>
              <w:t>H2O2</w:t>
            </w:r>
            <w:proofErr w:type="spellEnd"/>
            <w:r w:rsidRPr="00D755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5584">
              <w:rPr>
                <w:rFonts w:ascii="Times New Roman" w:hAnsi="Times New Roman" w:cs="Times New Roman"/>
              </w:rPr>
              <w:t>1l</w:t>
            </w:r>
            <w:proofErr w:type="spellEnd"/>
            <w:r w:rsidRPr="00D75584">
              <w:rPr>
                <w:rFonts w:ascii="Times New Roman" w:hAnsi="Times New Roman" w:cs="Times New Roman"/>
              </w:rPr>
              <w:t xml:space="preserve">- 3% </w:t>
            </w:r>
            <w:proofErr w:type="spellStart"/>
            <w:r w:rsidRPr="00D75584">
              <w:rPr>
                <w:rFonts w:ascii="Times New Roman" w:hAnsi="Times New Roman" w:cs="Times New Roman"/>
              </w:rPr>
              <w:t>vodenog</w:t>
            </w:r>
            <w:proofErr w:type="spellEnd"/>
            <w:r w:rsidRPr="00D755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5584">
              <w:rPr>
                <w:rFonts w:ascii="Times New Roman" w:hAnsi="Times New Roman" w:cs="Times New Roman"/>
              </w:rPr>
              <w:t>rastvora</w:t>
            </w:r>
            <w:proofErr w:type="spellEnd"/>
            <w:r w:rsidRPr="00D755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5584">
              <w:rPr>
                <w:rFonts w:ascii="Times New Roman" w:hAnsi="Times New Roman" w:cs="Times New Roman"/>
              </w:rPr>
              <w:t>hidrogena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proofErr w:type="spellStart"/>
            <w:r w:rsidRPr="00D75584">
              <w:rPr>
                <w:rFonts w:ascii="Times New Roman" w:hAnsi="Times New Roman" w:cs="Times New Roman"/>
              </w:rPr>
              <w:t>boca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r w:rsidRPr="00D75584">
              <w:rPr>
                <w:rFonts w:ascii="Times New Roman" w:hAnsi="Times New Roman" w:cs="Times New Roman"/>
              </w:rPr>
              <w:t>30</w:t>
            </w:r>
          </w:p>
        </w:tc>
      </w:tr>
      <w:tr w:rsidR="00D75584" w:rsidRPr="00D75584" w:rsidTr="00966D1A">
        <w:trPr>
          <w:trHeight w:val="36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84" w:rsidRPr="00D75584" w:rsidRDefault="00D75584" w:rsidP="00C14906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de-DE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proofErr w:type="spellStart"/>
            <w:r w:rsidRPr="00D75584">
              <w:rPr>
                <w:rFonts w:ascii="Times New Roman" w:hAnsi="Times New Roman" w:cs="Times New Roman"/>
              </w:rPr>
              <w:t>Acidi-borici</w:t>
            </w:r>
            <w:proofErr w:type="spellEnd"/>
            <w:r w:rsidRPr="00D755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5584">
              <w:rPr>
                <w:rFonts w:ascii="Times New Roman" w:hAnsi="Times New Roman" w:cs="Times New Roman"/>
              </w:rPr>
              <w:t>1l</w:t>
            </w:r>
            <w:proofErr w:type="spellEnd"/>
            <w:r w:rsidRPr="00D75584">
              <w:rPr>
                <w:rFonts w:ascii="Times New Roman" w:hAnsi="Times New Roman" w:cs="Times New Roman"/>
              </w:rPr>
              <w:t xml:space="preserve">-3% </w:t>
            </w:r>
            <w:proofErr w:type="spellStart"/>
            <w:r w:rsidRPr="00D75584">
              <w:rPr>
                <w:rFonts w:ascii="Times New Roman" w:hAnsi="Times New Roman" w:cs="Times New Roman"/>
              </w:rPr>
              <w:t>vodenog</w:t>
            </w:r>
            <w:proofErr w:type="spellEnd"/>
            <w:r w:rsidRPr="00D755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5584">
              <w:rPr>
                <w:rFonts w:ascii="Times New Roman" w:hAnsi="Times New Roman" w:cs="Times New Roman"/>
              </w:rPr>
              <w:t>rastvora</w:t>
            </w:r>
            <w:proofErr w:type="spellEnd"/>
            <w:r w:rsidRPr="00D75584">
              <w:rPr>
                <w:rFonts w:ascii="Times New Roman" w:hAnsi="Times New Roman" w:cs="Times New Roman"/>
              </w:rPr>
              <w:t xml:space="preserve"> borne </w:t>
            </w:r>
            <w:proofErr w:type="spellStart"/>
            <w:r w:rsidRPr="00D75584">
              <w:rPr>
                <w:rFonts w:ascii="Times New Roman" w:hAnsi="Times New Roman" w:cs="Times New Roman"/>
              </w:rPr>
              <w:t>kiseline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proofErr w:type="spellStart"/>
            <w:r w:rsidRPr="00D75584">
              <w:rPr>
                <w:rFonts w:ascii="Times New Roman" w:hAnsi="Times New Roman" w:cs="Times New Roman"/>
              </w:rPr>
              <w:t>boca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r w:rsidRPr="00D75584">
              <w:rPr>
                <w:rFonts w:ascii="Times New Roman" w:hAnsi="Times New Roman" w:cs="Times New Roman"/>
              </w:rPr>
              <w:t>10</w:t>
            </w:r>
          </w:p>
        </w:tc>
      </w:tr>
      <w:tr w:rsidR="00D75584" w:rsidRPr="00D75584" w:rsidTr="00966D1A">
        <w:trPr>
          <w:trHeight w:val="36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84" w:rsidRPr="00D75584" w:rsidRDefault="00D75584" w:rsidP="00C14906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de-DE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proofErr w:type="spellStart"/>
            <w:r w:rsidRPr="00D75584">
              <w:rPr>
                <w:rFonts w:ascii="Times New Roman" w:hAnsi="Times New Roman" w:cs="Times New Roman"/>
              </w:rPr>
              <w:t>Amikacin</w:t>
            </w:r>
            <w:proofErr w:type="spellEnd"/>
            <w:r w:rsidRPr="00D75584">
              <w:rPr>
                <w:rFonts w:ascii="Times New Roman" w:hAnsi="Times New Roman" w:cs="Times New Roman"/>
              </w:rPr>
              <w:t xml:space="preserve"> amp. </w:t>
            </w:r>
            <w:proofErr w:type="spellStart"/>
            <w:r w:rsidRPr="00D75584">
              <w:rPr>
                <w:rFonts w:ascii="Times New Roman" w:hAnsi="Times New Roman" w:cs="Times New Roman"/>
              </w:rPr>
              <w:t>10ampx500mg</w:t>
            </w:r>
            <w:proofErr w:type="spellEnd"/>
            <w:r w:rsidRPr="00D7558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proofErr w:type="spellStart"/>
            <w:r w:rsidRPr="00D75584">
              <w:rPr>
                <w:rFonts w:ascii="Times New Roman" w:hAnsi="Times New Roman" w:cs="Times New Roman"/>
              </w:rPr>
              <w:t>kutija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r w:rsidRPr="00D75584">
              <w:rPr>
                <w:rFonts w:ascii="Times New Roman" w:hAnsi="Times New Roman" w:cs="Times New Roman"/>
              </w:rPr>
              <w:t>10</w:t>
            </w:r>
          </w:p>
        </w:tc>
      </w:tr>
      <w:tr w:rsidR="00D75584" w:rsidRPr="00D75584" w:rsidTr="00966D1A">
        <w:trPr>
          <w:trHeight w:val="36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84" w:rsidRPr="00D75584" w:rsidRDefault="00D75584" w:rsidP="00C14906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de-DE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proofErr w:type="spellStart"/>
            <w:r w:rsidRPr="00D75584">
              <w:rPr>
                <w:rFonts w:ascii="Times New Roman" w:hAnsi="Times New Roman" w:cs="Times New Roman"/>
              </w:rPr>
              <w:t>Bensendin</w:t>
            </w:r>
            <w:proofErr w:type="spellEnd"/>
            <w:r w:rsidRPr="00D75584">
              <w:rPr>
                <w:rFonts w:ascii="Times New Roman" w:hAnsi="Times New Roman" w:cs="Times New Roman"/>
              </w:rPr>
              <w:t xml:space="preserve"> amp </w:t>
            </w:r>
            <w:proofErr w:type="spellStart"/>
            <w:r w:rsidRPr="00D75584">
              <w:rPr>
                <w:rFonts w:ascii="Times New Roman" w:hAnsi="Times New Roman" w:cs="Times New Roman"/>
              </w:rPr>
              <w:t>10x2mg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proofErr w:type="spellStart"/>
            <w:r w:rsidRPr="00D75584">
              <w:rPr>
                <w:rFonts w:ascii="Times New Roman" w:hAnsi="Times New Roman" w:cs="Times New Roman"/>
              </w:rPr>
              <w:t>kutija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r w:rsidRPr="00D75584">
              <w:rPr>
                <w:rFonts w:ascii="Times New Roman" w:hAnsi="Times New Roman" w:cs="Times New Roman"/>
              </w:rPr>
              <w:t>50</w:t>
            </w:r>
          </w:p>
        </w:tc>
      </w:tr>
      <w:tr w:rsidR="00D75584" w:rsidRPr="00D75584" w:rsidTr="00966D1A">
        <w:trPr>
          <w:trHeight w:val="36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84" w:rsidRPr="00D75584" w:rsidRDefault="00D75584" w:rsidP="00C14906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de-DE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proofErr w:type="spellStart"/>
            <w:r w:rsidRPr="00D75584">
              <w:rPr>
                <w:rFonts w:ascii="Times New Roman" w:hAnsi="Times New Roman" w:cs="Times New Roman"/>
              </w:rPr>
              <w:t>Glucosa</w:t>
            </w:r>
            <w:proofErr w:type="spellEnd"/>
            <w:r w:rsidRPr="00D75584">
              <w:rPr>
                <w:rFonts w:ascii="Times New Roman" w:hAnsi="Times New Roman" w:cs="Times New Roman"/>
              </w:rPr>
              <w:t xml:space="preserve"> 5%-</w:t>
            </w:r>
            <w:proofErr w:type="spellStart"/>
            <w:r w:rsidRPr="00D75584">
              <w:rPr>
                <w:rFonts w:ascii="Times New Roman" w:hAnsi="Times New Roman" w:cs="Times New Roman"/>
              </w:rPr>
              <w:t>1x500ml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proofErr w:type="spellStart"/>
            <w:r w:rsidRPr="00D75584">
              <w:rPr>
                <w:rFonts w:ascii="Times New Roman" w:hAnsi="Times New Roman" w:cs="Times New Roman"/>
              </w:rPr>
              <w:t>boca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r w:rsidRPr="00D75584">
              <w:rPr>
                <w:rFonts w:ascii="Times New Roman" w:hAnsi="Times New Roman" w:cs="Times New Roman"/>
              </w:rPr>
              <w:t>100</w:t>
            </w:r>
          </w:p>
        </w:tc>
      </w:tr>
      <w:tr w:rsidR="00D75584" w:rsidRPr="00D75584" w:rsidTr="00966D1A">
        <w:trPr>
          <w:trHeight w:val="36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84" w:rsidRPr="00D75584" w:rsidRDefault="00D75584" w:rsidP="00C14906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de-DE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proofErr w:type="spellStart"/>
            <w:r w:rsidRPr="00D75584">
              <w:rPr>
                <w:rFonts w:ascii="Times New Roman" w:hAnsi="Times New Roman" w:cs="Times New Roman"/>
              </w:rPr>
              <w:t>Glucosa</w:t>
            </w:r>
            <w:proofErr w:type="spellEnd"/>
            <w:r w:rsidRPr="00D75584">
              <w:rPr>
                <w:rFonts w:ascii="Times New Roman" w:hAnsi="Times New Roman" w:cs="Times New Roman"/>
              </w:rPr>
              <w:t xml:space="preserve"> 10 %-</w:t>
            </w:r>
            <w:proofErr w:type="spellStart"/>
            <w:r w:rsidRPr="00D75584">
              <w:rPr>
                <w:rFonts w:ascii="Times New Roman" w:hAnsi="Times New Roman" w:cs="Times New Roman"/>
              </w:rPr>
              <w:t>1x500ml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proofErr w:type="spellStart"/>
            <w:r w:rsidRPr="00D75584">
              <w:rPr>
                <w:rFonts w:ascii="Times New Roman" w:hAnsi="Times New Roman" w:cs="Times New Roman"/>
              </w:rPr>
              <w:t>boca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r w:rsidRPr="00D75584">
              <w:rPr>
                <w:rFonts w:ascii="Times New Roman" w:hAnsi="Times New Roman" w:cs="Times New Roman"/>
              </w:rPr>
              <w:t>20</w:t>
            </w:r>
          </w:p>
        </w:tc>
      </w:tr>
      <w:tr w:rsidR="00D75584" w:rsidRPr="00D75584" w:rsidTr="00966D1A">
        <w:trPr>
          <w:trHeight w:val="36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84" w:rsidRPr="00D75584" w:rsidRDefault="00D75584" w:rsidP="00C14906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de-DE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r w:rsidRPr="00D75584">
              <w:rPr>
                <w:rFonts w:ascii="Times New Roman" w:hAnsi="Times New Roman" w:cs="Times New Roman"/>
              </w:rPr>
              <w:t xml:space="preserve">Gentamicin 80 </w:t>
            </w:r>
            <w:proofErr w:type="spellStart"/>
            <w:r w:rsidRPr="00D75584">
              <w:rPr>
                <w:rFonts w:ascii="Times New Roman" w:hAnsi="Times New Roman" w:cs="Times New Roman"/>
              </w:rPr>
              <w:t>mgx10</w:t>
            </w:r>
            <w:proofErr w:type="spellEnd"/>
            <w:r w:rsidRPr="00D75584">
              <w:rPr>
                <w:rFonts w:ascii="Times New Roman" w:hAnsi="Times New Roman" w:cs="Times New Roman"/>
              </w:rPr>
              <w:t xml:space="preserve"> amp.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proofErr w:type="spellStart"/>
            <w:r w:rsidRPr="00D75584">
              <w:rPr>
                <w:rFonts w:ascii="Times New Roman" w:hAnsi="Times New Roman" w:cs="Times New Roman"/>
              </w:rPr>
              <w:t>kutija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r w:rsidRPr="00D75584">
              <w:rPr>
                <w:rFonts w:ascii="Times New Roman" w:hAnsi="Times New Roman" w:cs="Times New Roman"/>
              </w:rPr>
              <w:t>50</w:t>
            </w:r>
          </w:p>
        </w:tc>
      </w:tr>
      <w:tr w:rsidR="00D75584" w:rsidRPr="00D75584" w:rsidTr="00966D1A">
        <w:trPr>
          <w:trHeight w:val="36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84" w:rsidRPr="00D75584" w:rsidRDefault="00D75584" w:rsidP="00C14906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de-DE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r w:rsidRPr="00D75584">
              <w:rPr>
                <w:rFonts w:ascii="Times New Roman" w:hAnsi="Times New Roman" w:cs="Times New Roman"/>
              </w:rPr>
              <w:t xml:space="preserve">Gentamicin 120 </w:t>
            </w:r>
            <w:proofErr w:type="spellStart"/>
            <w:r w:rsidRPr="00D75584">
              <w:rPr>
                <w:rFonts w:ascii="Times New Roman" w:hAnsi="Times New Roman" w:cs="Times New Roman"/>
              </w:rPr>
              <w:t>mgx10amp</w:t>
            </w:r>
            <w:proofErr w:type="spellEnd"/>
            <w:r w:rsidRPr="00D7558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proofErr w:type="spellStart"/>
            <w:r w:rsidRPr="00D75584">
              <w:rPr>
                <w:rFonts w:ascii="Times New Roman" w:hAnsi="Times New Roman" w:cs="Times New Roman"/>
              </w:rPr>
              <w:t>kutija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r w:rsidRPr="00D75584">
              <w:rPr>
                <w:rFonts w:ascii="Times New Roman" w:hAnsi="Times New Roman" w:cs="Times New Roman"/>
              </w:rPr>
              <w:t>50</w:t>
            </w:r>
          </w:p>
        </w:tc>
      </w:tr>
      <w:tr w:rsidR="00D75584" w:rsidRPr="00D75584" w:rsidTr="00966D1A">
        <w:trPr>
          <w:trHeight w:val="36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84" w:rsidRPr="00D75584" w:rsidRDefault="00D75584" w:rsidP="00C14906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de-DE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proofErr w:type="spellStart"/>
            <w:r w:rsidRPr="00D75584">
              <w:rPr>
                <w:rFonts w:ascii="Times New Roman" w:hAnsi="Times New Roman" w:cs="Times New Roman"/>
              </w:rPr>
              <w:t>Cefazolin</w:t>
            </w:r>
            <w:proofErr w:type="spellEnd"/>
            <w:r w:rsidRPr="00D755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5584">
              <w:rPr>
                <w:rFonts w:ascii="Times New Roman" w:hAnsi="Times New Roman" w:cs="Times New Roman"/>
              </w:rPr>
              <w:t>1x1g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proofErr w:type="spellStart"/>
            <w:r w:rsidRPr="00D75584">
              <w:rPr>
                <w:rFonts w:ascii="Times New Roman" w:hAnsi="Times New Roman" w:cs="Times New Roman"/>
              </w:rPr>
              <w:t>ampula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r w:rsidRPr="00D75584">
              <w:rPr>
                <w:rFonts w:ascii="Times New Roman" w:hAnsi="Times New Roman" w:cs="Times New Roman"/>
              </w:rPr>
              <w:t>20</w:t>
            </w:r>
          </w:p>
        </w:tc>
      </w:tr>
      <w:tr w:rsidR="00D75584" w:rsidRPr="00D75584" w:rsidTr="00966D1A">
        <w:trPr>
          <w:trHeight w:val="36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84" w:rsidRPr="00D75584" w:rsidRDefault="00D75584" w:rsidP="00C14906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de-DE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proofErr w:type="spellStart"/>
            <w:r w:rsidRPr="00D75584">
              <w:rPr>
                <w:rFonts w:ascii="Times New Roman" w:hAnsi="Times New Roman" w:cs="Times New Roman"/>
              </w:rPr>
              <w:t>Fraxiparine</w:t>
            </w:r>
            <w:proofErr w:type="spellEnd"/>
            <w:r w:rsidRPr="00D755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5584">
              <w:rPr>
                <w:rFonts w:ascii="Times New Roman" w:hAnsi="Times New Roman" w:cs="Times New Roman"/>
              </w:rPr>
              <w:t>inj.1x0.3ml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proofErr w:type="spellStart"/>
            <w:r w:rsidRPr="00D75584">
              <w:rPr>
                <w:rFonts w:ascii="Times New Roman" w:hAnsi="Times New Roman" w:cs="Times New Roman"/>
              </w:rPr>
              <w:t>sireta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r w:rsidRPr="00D75584">
              <w:rPr>
                <w:rFonts w:ascii="Times New Roman" w:hAnsi="Times New Roman" w:cs="Times New Roman"/>
              </w:rPr>
              <w:t>70</w:t>
            </w:r>
          </w:p>
        </w:tc>
      </w:tr>
      <w:tr w:rsidR="00D75584" w:rsidRPr="00D75584" w:rsidTr="00966D1A">
        <w:trPr>
          <w:trHeight w:val="36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84" w:rsidRPr="00D75584" w:rsidRDefault="00D75584" w:rsidP="00C14906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de-DE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proofErr w:type="spellStart"/>
            <w:r w:rsidRPr="00D75584">
              <w:rPr>
                <w:rFonts w:ascii="Times New Roman" w:hAnsi="Times New Roman" w:cs="Times New Roman"/>
              </w:rPr>
              <w:t>Fraxiparine</w:t>
            </w:r>
            <w:proofErr w:type="spellEnd"/>
            <w:r w:rsidRPr="00D755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5584">
              <w:rPr>
                <w:rFonts w:ascii="Times New Roman" w:hAnsi="Times New Roman" w:cs="Times New Roman"/>
              </w:rPr>
              <w:t>inj.1x0.4ml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proofErr w:type="spellStart"/>
            <w:r w:rsidRPr="00D75584">
              <w:rPr>
                <w:rFonts w:ascii="Times New Roman" w:hAnsi="Times New Roman" w:cs="Times New Roman"/>
              </w:rPr>
              <w:t>sireta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r w:rsidRPr="00D75584">
              <w:rPr>
                <w:rFonts w:ascii="Times New Roman" w:hAnsi="Times New Roman" w:cs="Times New Roman"/>
              </w:rPr>
              <w:t>70</w:t>
            </w:r>
          </w:p>
        </w:tc>
      </w:tr>
      <w:tr w:rsidR="00D75584" w:rsidRPr="00D75584" w:rsidTr="00966D1A">
        <w:trPr>
          <w:trHeight w:val="36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84" w:rsidRPr="00D75584" w:rsidRDefault="00D75584" w:rsidP="00C14906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de-DE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proofErr w:type="spellStart"/>
            <w:r w:rsidRPr="00D75584">
              <w:rPr>
                <w:rFonts w:ascii="Times New Roman" w:hAnsi="Times New Roman" w:cs="Times New Roman"/>
              </w:rPr>
              <w:t>Fraxiparine</w:t>
            </w:r>
            <w:proofErr w:type="spellEnd"/>
            <w:r w:rsidRPr="00D755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5584">
              <w:rPr>
                <w:rFonts w:ascii="Times New Roman" w:hAnsi="Times New Roman" w:cs="Times New Roman"/>
              </w:rPr>
              <w:t>inj.1x0.6ml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proofErr w:type="spellStart"/>
            <w:r w:rsidRPr="00D75584">
              <w:rPr>
                <w:rFonts w:ascii="Times New Roman" w:hAnsi="Times New Roman" w:cs="Times New Roman"/>
              </w:rPr>
              <w:t>sireta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r w:rsidRPr="00D75584">
              <w:rPr>
                <w:rFonts w:ascii="Times New Roman" w:hAnsi="Times New Roman" w:cs="Times New Roman"/>
              </w:rPr>
              <w:t>70</w:t>
            </w:r>
          </w:p>
        </w:tc>
      </w:tr>
      <w:tr w:rsidR="00D75584" w:rsidRPr="00D75584" w:rsidTr="00966D1A">
        <w:trPr>
          <w:trHeight w:val="36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84" w:rsidRPr="00D75584" w:rsidRDefault="00D75584" w:rsidP="00C14906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de-DE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proofErr w:type="spellStart"/>
            <w:r w:rsidRPr="00D75584">
              <w:rPr>
                <w:rFonts w:ascii="Times New Roman" w:hAnsi="Times New Roman" w:cs="Times New Roman"/>
              </w:rPr>
              <w:t>Manitol</w:t>
            </w:r>
            <w:proofErr w:type="spellEnd"/>
            <w:r w:rsidRPr="00D75584">
              <w:rPr>
                <w:rFonts w:ascii="Times New Roman" w:hAnsi="Times New Roman" w:cs="Times New Roman"/>
              </w:rPr>
              <w:t xml:space="preserve"> 20% inf. </w:t>
            </w:r>
            <w:proofErr w:type="spellStart"/>
            <w:r w:rsidRPr="00D75584">
              <w:rPr>
                <w:rFonts w:ascii="Times New Roman" w:hAnsi="Times New Roman" w:cs="Times New Roman"/>
              </w:rPr>
              <w:t>1x250ml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proofErr w:type="spellStart"/>
            <w:r w:rsidRPr="00D75584">
              <w:rPr>
                <w:rFonts w:ascii="Times New Roman" w:hAnsi="Times New Roman" w:cs="Times New Roman"/>
              </w:rPr>
              <w:t>boca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r w:rsidRPr="00D75584">
              <w:rPr>
                <w:rFonts w:ascii="Times New Roman" w:hAnsi="Times New Roman" w:cs="Times New Roman"/>
              </w:rPr>
              <w:t>10</w:t>
            </w:r>
          </w:p>
        </w:tc>
      </w:tr>
      <w:tr w:rsidR="00D75584" w:rsidRPr="00D75584" w:rsidTr="00966D1A">
        <w:trPr>
          <w:trHeight w:val="36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84" w:rsidRPr="00D75584" w:rsidRDefault="00D75584" w:rsidP="00C14906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de-DE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proofErr w:type="spellStart"/>
            <w:r w:rsidRPr="00D75584">
              <w:rPr>
                <w:rFonts w:ascii="Times New Roman" w:hAnsi="Times New Roman" w:cs="Times New Roman"/>
              </w:rPr>
              <w:t>Diclofenak</w:t>
            </w:r>
            <w:proofErr w:type="spellEnd"/>
            <w:r w:rsidRPr="00D755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5584">
              <w:rPr>
                <w:rFonts w:ascii="Times New Roman" w:hAnsi="Times New Roman" w:cs="Times New Roman"/>
              </w:rPr>
              <w:t>5ampx3ml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5584" w:rsidRPr="001B342D" w:rsidRDefault="001B342D" w:rsidP="00D465A3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kutija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5584" w:rsidRPr="00D75584" w:rsidRDefault="001B342D" w:rsidP="00D465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bookmarkStart w:id="0" w:name="_GoBack"/>
            <w:bookmarkEnd w:id="0"/>
          </w:p>
        </w:tc>
      </w:tr>
      <w:tr w:rsidR="00D75584" w:rsidRPr="00D75584" w:rsidTr="00966D1A">
        <w:trPr>
          <w:trHeight w:val="36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84" w:rsidRPr="00D75584" w:rsidRDefault="00D75584" w:rsidP="00C14906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de-DE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proofErr w:type="spellStart"/>
            <w:r w:rsidRPr="00D75584">
              <w:rPr>
                <w:rFonts w:ascii="Times New Roman" w:hAnsi="Times New Roman" w:cs="Times New Roman"/>
              </w:rPr>
              <w:t>Klometol</w:t>
            </w:r>
            <w:proofErr w:type="spellEnd"/>
            <w:r w:rsidRPr="00D755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5584">
              <w:rPr>
                <w:rFonts w:ascii="Times New Roman" w:hAnsi="Times New Roman" w:cs="Times New Roman"/>
              </w:rPr>
              <w:t>10ampx10mg</w:t>
            </w:r>
            <w:proofErr w:type="spellEnd"/>
            <w:r w:rsidRPr="00D75584">
              <w:rPr>
                <w:rFonts w:ascii="Times New Roman" w:hAnsi="Times New Roman" w:cs="Times New Roman"/>
              </w:rPr>
              <w:t>/</w:t>
            </w:r>
            <w:proofErr w:type="spellStart"/>
            <w:r w:rsidRPr="00D75584">
              <w:rPr>
                <w:rFonts w:ascii="Times New Roman" w:hAnsi="Times New Roman" w:cs="Times New Roman"/>
              </w:rPr>
              <w:t>2ml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proofErr w:type="spellStart"/>
            <w:r w:rsidRPr="00D75584">
              <w:rPr>
                <w:rFonts w:ascii="Times New Roman" w:hAnsi="Times New Roman" w:cs="Times New Roman"/>
              </w:rPr>
              <w:t>kutija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r w:rsidRPr="00D75584">
              <w:rPr>
                <w:rFonts w:ascii="Times New Roman" w:hAnsi="Times New Roman" w:cs="Times New Roman"/>
              </w:rPr>
              <w:t>10</w:t>
            </w:r>
          </w:p>
        </w:tc>
      </w:tr>
      <w:tr w:rsidR="00D75584" w:rsidRPr="00D75584" w:rsidTr="00966D1A">
        <w:trPr>
          <w:trHeight w:val="36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84" w:rsidRPr="00D75584" w:rsidRDefault="00D75584" w:rsidP="00C14906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de-DE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proofErr w:type="spellStart"/>
            <w:r w:rsidRPr="00D75584">
              <w:rPr>
                <w:rFonts w:ascii="Times New Roman" w:hAnsi="Times New Roman" w:cs="Times New Roman"/>
              </w:rPr>
              <w:t>Longaceph</w:t>
            </w:r>
            <w:proofErr w:type="spellEnd"/>
            <w:r w:rsidRPr="00D755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5584">
              <w:rPr>
                <w:rFonts w:ascii="Times New Roman" w:hAnsi="Times New Roman" w:cs="Times New Roman"/>
              </w:rPr>
              <w:t>ampula</w:t>
            </w:r>
            <w:proofErr w:type="spellEnd"/>
            <w:r w:rsidRPr="00D755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5584">
              <w:rPr>
                <w:rFonts w:ascii="Times New Roman" w:hAnsi="Times New Roman" w:cs="Times New Roman"/>
              </w:rPr>
              <w:t>1X1g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proofErr w:type="spellStart"/>
            <w:r w:rsidRPr="00D75584">
              <w:rPr>
                <w:rFonts w:ascii="Times New Roman" w:hAnsi="Times New Roman" w:cs="Times New Roman"/>
              </w:rPr>
              <w:t>ampula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r w:rsidRPr="00D75584">
              <w:rPr>
                <w:rFonts w:ascii="Times New Roman" w:hAnsi="Times New Roman" w:cs="Times New Roman"/>
              </w:rPr>
              <w:t>200</w:t>
            </w:r>
          </w:p>
        </w:tc>
      </w:tr>
      <w:tr w:rsidR="00D75584" w:rsidRPr="00D75584" w:rsidTr="00966D1A">
        <w:trPr>
          <w:trHeight w:val="36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84" w:rsidRPr="00D75584" w:rsidRDefault="00D75584" w:rsidP="00C14906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de-DE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r w:rsidRPr="00D75584">
              <w:rPr>
                <w:rFonts w:ascii="Times New Roman" w:hAnsi="Times New Roman" w:cs="Times New Roman"/>
              </w:rPr>
              <w:t xml:space="preserve">Na </w:t>
            </w:r>
            <w:proofErr w:type="spellStart"/>
            <w:r w:rsidRPr="00D75584">
              <w:rPr>
                <w:rFonts w:ascii="Times New Roman" w:hAnsi="Times New Roman" w:cs="Times New Roman"/>
              </w:rPr>
              <w:t>Cl</w:t>
            </w:r>
            <w:proofErr w:type="spellEnd"/>
            <w:r w:rsidRPr="00D75584">
              <w:rPr>
                <w:rFonts w:ascii="Times New Roman" w:hAnsi="Times New Roman" w:cs="Times New Roman"/>
              </w:rPr>
              <w:t xml:space="preserve">  0.9 %-</w:t>
            </w:r>
            <w:proofErr w:type="spellStart"/>
            <w:r w:rsidRPr="00D75584">
              <w:rPr>
                <w:rFonts w:ascii="Times New Roman" w:hAnsi="Times New Roman" w:cs="Times New Roman"/>
              </w:rPr>
              <w:t>Fiziološki</w:t>
            </w:r>
            <w:proofErr w:type="spellEnd"/>
            <w:r w:rsidRPr="00D755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5584">
              <w:rPr>
                <w:rFonts w:ascii="Times New Roman" w:hAnsi="Times New Roman" w:cs="Times New Roman"/>
              </w:rPr>
              <w:t>rastvor</w:t>
            </w:r>
            <w:proofErr w:type="spellEnd"/>
            <w:r w:rsidRPr="00D755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5584">
              <w:rPr>
                <w:rFonts w:ascii="Times New Roman" w:hAnsi="Times New Roman" w:cs="Times New Roman"/>
              </w:rPr>
              <w:t>1x500ml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proofErr w:type="spellStart"/>
            <w:r w:rsidRPr="00D75584">
              <w:rPr>
                <w:rFonts w:ascii="Times New Roman" w:hAnsi="Times New Roman" w:cs="Times New Roman"/>
              </w:rPr>
              <w:t>boca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r w:rsidRPr="00D75584">
              <w:rPr>
                <w:rFonts w:ascii="Times New Roman" w:hAnsi="Times New Roman" w:cs="Times New Roman"/>
              </w:rPr>
              <w:t>500</w:t>
            </w:r>
          </w:p>
        </w:tc>
      </w:tr>
      <w:tr w:rsidR="00D75584" w:rsidRPr="00D75584" w:rsidTr="00966D1A">
        <w:trPr>
          <w:trHeight w:val="36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84" w:rsidRPr="00D75584" w:rsidRDefault="00D75584" w:rsidP="00C14906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de-DE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r w:rsidRPr="00D75584">
              <w:rPr>
                <w:rFonts w:ascii="Times New Roman" w:hAnsi="Times New Roman" w:cs="Times New Roman"/>
              </w:rPr>
              <w:t xml:space="preserve">Na </w:t>
            </w:r>
            <w:proofErr w:type="spellStart"/>
            <w:r w:rsidRPr="00D75584">
              <w:rPr>
                <w:rFonts w:ascii="Times New Roman" w:hAnsi="Times New Roman" w:cs="Times New Roman"/>
              </w:rPr>
              <w:t>CL0.9</w:t>
            </w:r>
            <w:proofErr w:type="spellEnd"/>
            <w:r w:rsidRPr="00D75584">
              <w:rPr>
                <w:rFonts w:ascii="Times New Roman" w:hAnsi="Times New Roman" w:cs="Times New Roman"/>
              </w:rPr>
              <w:t xml:space="preserve"> %-</w:t>
            </w:r>
            <w:proofErr w:type="spellStart"/>
            <w:r w:rsidRPr="00D75584">
              <w:rPr>
                <w:rFonts w:ascii="Times New Roman" w:hAnsi="Times New Roman" w:cs="Times New Roman"/>
              </w:rPr>
              <w:t>Fiziološki</w:t>
            </w:r>
            <w:proofErr w:type="spellEnd"/>
            <w:r w:rsidRPr="00D755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5584">
              <w:rPr>
                <w:rFonts w:ascii="Times New Roman" w:hAnsi="Times New Roman" w:cs="Times New Roman"/>
              </w:rPr>
              <w:t>rastvor</w:t>
            </w:r>
            <w:proofErr w:type="spellEnd"/>
            <w:r w:rsidRPr="00D755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5584">
              <w:rPr>
                <w:rFonts w:ascii="Times New Roman" w:hAnsi="Times New Roman" w:cs="Times New Roman"/>
              </w:rPr>
              <w:t>1x100ml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proofErr w:type="spellStart"/>
            <w:r w:rsidRPr="00D75584">
              <w:rPr>
                <w:rFonts w:ascii="Times New Roman" w:hAnsi="Times New Roman" w:cs="Times New Roman"/>
              </w:rPr>
              <w:t>boca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r w:rsidRPr="00D75584">
              <w:rPr>
                <w:rFonts w:ascii="Times New Roman" w:hAnsi="Times New Roman" w:cs="Times New Roman"/>
              </w:rPr>
              <w:t>500</w:t>
            </w:r>
          </w:p>
        </w:tc>
      </w:tr>
      <w:tr w:rsidR="00D75584" w:rsidRPr="00D75584" w:rsidTr="00966D1A">
        <w:trPr>
          <w:trHeight w:val="36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84" w:rsidRPr="00D75584" w:rsidRDefault="00D75584" w:rsidP="00C14906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de-DE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proofErr w:type="spellStart"/>
            <w:r w:rsidRPr="00D75584">
              <w:rPr>
                <w:rFonts w:ascii="Times New Roman" w:hAnsi="Times New Roman" w:cs="Times New Roman"/>
              </w:rPr>
              <w:t>Ringerov</w:t>
            </w:r>
            <w:proofErr w:type="spellEnd"/>
            <w:r w:rsidRPr="00D755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5584">
              <w:rPr>
                <w:rFonts w:ascii="Times New Roman" w:hAnsi="Times New Roman" w:cs="Times New Roman"/>
              </w:rPr>
              <w:t>rastvor1x500</w:t>
            </w:r>
            <w:proofErr w:type="spellEnd"/>
            <w:r w:rsidRPr="00D75584">
              <w:rPr>
                <w:rFonts w:ascii="Times New Roman" w:hAnsi="Times New Roman" w:cs="Times New Roman"/>
              </w:rPr>
              <w:t xml:space="preserve"> ml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proofErr w:type="spellStart"/>
            <w:r w:rsidRPr="00D75584">
              <w:rPr>
                <w:rFonts w:ascii="Times New Roman" w:hAnsi="Times New Roman" w:cs="Times New Roman"/>
              </w:rPr>
              <w:t>boca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r w:rsidRPr="00D75584">
              <w:rPr>
                <w:rFonts w:ascii="Times New Roman" w:hAnsi="Times New Roman" w:cs="Times New Roman"/>
              </w:rPr>
              <w:t>70</w:t>
            </w:r>
          </w:p>
        </w:tc>
      </w:tr>
      <w:tr w:rsidR="00D75584" w:rsidRPr="00D75584" w:rsidTr="00966D1A">
        <w:trPr>
          <w:trHeight w:val="36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84" w:rsidRPr="00D75584" w:rsidRDefault="00D75584" w:rsidP="00C14906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de-DE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proofErr w:type="spellStart"/>
            <w:r w:rsidRPr="00D75584">
              <w:rPr>
                <w:rFonts w:ascii="Times New Roman" w:hAnsi="Times New Roman" w:cs="Times New Roman"/>
              </w:rPr>
              <w:t>Hartmanov</w:t>
            </w:r>
            <w:proofErr w:type="spellEnd"/>
            <w:r w:rsidRPr="00D755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5584">
              <w:rPr>
                <w:rFonts w:ascii="Times New Roman" w:hAnsi="Times New Roman" w:cs="Times New Roman"/>
              </w:rPr>
              <w:t>rastvor</w:t>
            </w:r>
            <w:proofErr w:type="spellEnd"/>
            <w:r w:rsidRPr="00D755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5584">
              <w:rPr>
                <w:rFonts w:ascii="Times New Roman" w:hAnsi="Times New Roman" w:cs="Times New Roman"/>
              </w:rPr>
              <w:t>1x500ml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proofErr w:type="spellStart"/>
            <w:r w:rsidRPr="00D75584">
              <w:rPr>
                <w:rFonts w:ascii="Times New Roman" w:hAnsi="Times New Roman" w:cs="Times New Roman"/>
              </w:rPr>
              <w:t>boca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r w:rsidRPr="00D75584">
              <w:rPr>
                <w:rFonts w:ascii="Times New Roman" w:hAnsi="Times New Roman" w:cs="Times New Roman"/>
              </w:rPr>
              <w:t>40</w:t>
            </w:r>
          </w:p>
        </w:tc>
      </w:tr>
      <w:tr w:rsidR="00D75584" w:rsidRPr="00D75584" w:rsidTr="00966D1A">
        <w:trPr>
          <w:trHeight w:val="36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84" w:rsidRPr="00D75584" w:rsidRDefault="00D75584" w:rsidP="00C14906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de-DE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proofErr w:type="spellStart"/>
            <w:r w:rsidRPr="00D75584">
              <w:rPr>
                <w:rFonts w:ascii="Times New Roman" w:hAnsi="Times New Roman" w:cs="Times New Roman"/>
              </w:rPr>
              <w:t>Tetabulin</w:t>
            </w:r>
            <w:proofErr w:type="spellEnd"/>
            <w:r w:rsidRPr="00D755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5584">
              <w:rPr>
                <w:rFonts w:ascii="Times New Roman" w:hAnsi="Times New Roman" w:cs="Times New Roman"/>
              </w:rPr>
              <w:t>1x1ml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proofErr w:type="spellStart"/>
            <w:r w:rsidRPr="00D75584">
              <w:rPr>
                <w:rFonts w:ascii="Times New Roman" w:hAnsi="Times New Roman" w:cs="Times New Roman"/>
              </w:rPr>
              <w:t>ampula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r w:rsidRPr="00D75584">
              <w:rPr>
                <w:rFonts w:ascii="Times New Roman" w:hAnsi="Times New Roman" w:cs="Times New Roman"/>
              </w:rPr>
              <w:t>20</w:t>
            </w:r>
          </w:p>
        </w:tc>
      </w:tr>
      <w:tr w:rsidR="00D75584" w:rsidRPr="00D75584" w:rsidTr="00966D1A">
        <w:trPr>
          <w:trHeight w:val="36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84" w:rsidRPr="00D75584" w:rsidRDefault="00D75584" w:rsidP="00C14906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de-DE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proofErr w:type="spellStart"/>
            <w:r w:rsidRPr="00D75584">
              <w:rPr>
                <w:rFonts w:ascii="Times New Roman" w:hAnsi="Times New Roman" w:cs="Times New Roman"/>
              </w:rPr>
              <w:t>Dormicum</w:t>
            </w:r>
            <w:proofErr w:type="spellEnd"/>
            <w:r w:rsidRPr="00D75584">
              <w:rPr>
                <w:rFonts w:ascii="Times New Roman" w:hAnsi="Times New Roman" w:cs="Times New Roman"/>
              </w:rPr>
              <w:t xml:space="preserve"> amp. </w:t>
            </w:r>
            <w:proofErr w:type="spellStart"/>
            <w:r w:rsidRPr="00D75584">
              <w:rPr>
                <w:rFonts w:ascii="Times New Roman" w:hAnsi="Times New Roman" w:cs="Times New Roman"/>
              </w:rPr>
              <w:t>10x5</w:t>
            </w:r>
            <w:proofErr w:type="spellEnd"/>
            <w:r w:rsidRPr="00D75584">
              <w:rPr>
                <w:rFonts w:ascii="Times New Roman" w:hAnsi="Times New Roman" w:cs="Times New Roman"/>
              </w:rPr>
              <w:t xml:space="preserve"> mg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proofErr w:type="spellStart"/>
            <w:r w:rsidRPr="00D75584">
              <w:rPr>
                <w:rFonts w:ascii="Times New Roman" w:hAnsi="Times New Roman" w:cs="Times New Roman"/>
              </w:rPr>
              <w:t>kutija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r w:rsidRPr="00D75584">
              <w:rPr>
                <w:rFonts w:ascii="Times New Roman" w:hAnsi="Times New Roman" w:cs="Times New Roman"/>
              </w:rPr>
              <w:t>5</w:t>
            </w:r>
          </w:p>
        </w:tc>
      </w:tr>
      <w:tr w:rsidR="00D75584" w:rsidRPr="00D75584" w:rsidTr="00966D1A">
        <w:trPr>
          <w:trHeight w:val="36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84" w:rsidRPr="00D75584" w:rsidRDefault="00D75584" w:rsidP="00C14906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de-DE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proofErr w:type="spellStart"/>
            <w:r w:rsidRPr="00D75584">
              <w:rPr>
                <w:rFonts w:ascii="Times New Roman" w:hAnsi="Times New Roman" w:cs="Times New Roman"/>
              </w:rPr>
              <w:t>Clindamicin</w:t>
            </w:r>
            <w:proofErr w:type="spellEnd"/>
            <w:r w:rsidRPr="00D75584">
              <w:rPr>
                <w:rFonts w:ascii="Times New Roman" w:hAnsi="Times New Roman" w:cs="Times New Roman"/>
              </w:rPr>
              <w:t xml:space="preserve"> 5 </w:t>
            </w:r>
            <w:proofErr w:type="spellStart"/>
            <w:r w:rsidRPr="00D75584">
              <w:rPr>
                <w:rFonts w:ascii="Times New Roman" w:hAnsi="Times New Roman" w:cs="Times New Roman"/>
              </w:rPr>
              <w:t>ampx600mg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proofErr w:type="spellStart"/>
            <w:r w:rsidRPr="00D75584">
              <w:rPr>
                <w:rFonts w:ascii="Times New Roman" w:hAnsi="Times New Roman" w:cs="Times New Roman"/>
              </w:rPr>
              <w:t>kutija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r w:rsidRPr="00D75584">
              <w:rPr>
                <w:rFonts w:ascii="Times New Roman" w:hAnsi="Times New Roman" w:cs="Times New Roman"/>
              </w:rPr>
              <w:t>10</w:t>
            </w:r>
          </w:p>
        </w:tc>
      </w:tr>
      <w:tr w:rsidR="00D75584" w:rsidRPr="00D75584" w:rsidTr="00966D1A">
        <w:trPr>
          <w:trHeight w:val="59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84" w:rsidRPr="00D75584" w:rsidRDefault="00D75584" w:rsidP="00C14906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de-DE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proofErr w:type="spellStart"/>
            <w:r w:rsidRPr="00D75584">
              <w:rPr>
                <w:rFonts w:ascii="Times New Roman" w:hAnsi="Times New Roman" w:cs="Times New Roman"/>
              </w:rPr>
              <w:t>Ovargil</w:t>
            </w:r>
            <w:proofErr w:type="spellEnd"/>
            <w:r w:rsidRPr="00D755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5584">
              <w:rPr>
                <w:rFonts w:ascii="Times New Roman" w:hAnsi="Times New Roman" w:cs="Times New Roman"/>
              </w:rPr>
              <w:t>amp.500mg</w:t>
            </w:r>
            <w:proofErr w:type="spellEnd"/>
            <w:r w:rsidRPr="00D75584">
              <w:rPr>
                <w:rFonts w:ascii="Times New Roman" w:hAnsi="Times New Roman" w:cs="Times New Roman"/>
              </w:rPr>
              <w:t>/</w:t>
            </w:r>
            <w:proofErr w:type="spellStart"/>
            <w:r w:rsidRPr="00D75584">
              <w:rPr>
                <w:rFonts w:ascii="Times New Roman" w:hAnsi="Times New Roman" w:cs="Times New Roman"/>
              </w:rPr>
              <w:t>100ml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proofErr w:type="spellStart"/>
            <w:r w:rsidRPr="00D75584">
              <w:rPr>
                <w:rFonts w:ascii="Times New Roman" w:hAnsi="Times New Roman" w:cs="Times New Roman"/>
              </w:rPr>
              <w:t>boca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r w:rsidRPr="00D75584">
              <w:rPr>
                <w:rFonts w:ascii="Times New Roman" w:hAnsi="Times New Roman" w:cs="Times New Roman"/>
              </w:rPr>
              <w:t>30</w:t>
            </w:r>
          </w:p>
        </w:tc>
      </w:tr>
      <w:tr w:rsidR="00D75584" w:rsidRPr="00D75584" w:rsidTr="00966D1A">
        <w:trPr>
          <w:trHeight w:val="51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84" w:rsidRPr="00D75584" w:rsidRDefault="00D75584" w:rsidP="00C14906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de-DE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proofErr w:type="spellStart"/>
            <w:r w:rsidRPr="00D75584">
              <w:rPr>
                <w:rFonts w:ascii="Times New Roman" w:hAnsi="Times New Roman" w:cs="Times New Roman"/>
              </w:rPr>
              <w:t>Povidon</w:t>
            </w:r>
            <w:proofErr w:type="spellEnd"/>
            <w:r w:rsidRPr="00D755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5584">
              <w:rPr>
                <w:rFonts w:ascii="Times New Roman" w:hAnsi="Times New Roman" w:cs="Times New Roman"/>
              </w:rPr>
              <w:t>jod</w:t>
            </w:r>
            <w:proofErr w:type="spellEnd"/>
            <w:r w:rsidRPr="00D75584">
              <w:rPr>
                <w:rFonts w:ascii="Times New Roman" w:hAnsi="Times New Roman" w:cs="Times New Roman"/>
              </w:rPr>
              <w:t>(</w:t>
            </w:r>
            <w:proofErr w:type="spellStart"/>
            <w:r w:rsidRPr="00D75584">
              <w:rPr>
                <w:rFonts w:ascii="Times New Roman" w:hAnsi="Times New Roman" w:cs="Times New Roman"/>
              </w:rPr>
              <w:t>rastvor</w:t>
            </w:r>
            <w:proofErr w:type="spellEnd"/>
            <w:r w:rsidRPr="00D75584">
              <w:rPr>
                <w:rFonts w:ascii="Times New Roman" w:hAnsi="Times New Roman" w:cs="Times New Roman"/>
              </w:rPr>
              <w:t>)</w:t>
            </w:r>
            <w:proofErr w:type="spellStart"/>
            <w:r w:rsidRPr="00D75584">
              <w:rPr>
                <w:rFonts w:ascii="Times New Roman" w:hAnsi="Times New Roman" w:cs="Times New Roman"/>
              </w:rPr>
              <w:t>1x500ml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proofErr w:type="spellStart"/>
            <w:r w:rsidRPr="00D75584">
              <w:rPr>
                <w:rFonts w:ascii="Times New Roman" w:hAnsi="Times New Roman" w:cs="Times New Roman"/>
              </w:rPr>
              <w:t>boca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r w:rsidRPr="00D75584">
              <w:rPr>
                <w:rFonts w:ascii="Times New Roman" w:hAnsi="Times New Roman" w:cs="Times New Roman"/>
              </w:rPr>
              <w:t>20</w:t>
            </w:r>
          </w:p>
        </w:tc>
      </w:tr>
      <w:tr w:rsidR="00D75584" w:rsidRPr="00D75584" w:rsidTr="00966D1A">
        <w:trPr>
          <w:trHeight w:val="36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84" w:rsidRPr="00D75584" w:rsidRDefault="00D75584" w:rsidP="00C14906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de-DE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proofErr w:type="spellStart"/>
            <w:r w:rsidRPr="00D75584">
              <w:rPr>
                <w:rFonts w:ascii="Times New Roman" w:hAnsi="Times New Roman" w:cs="Times New Roman"/>
              </w:rPr>
              <w:t>Tirozol</w:t>
            </w:r>
            <w:proofErr w:type="spellEnd"/>
            <w:r w:rsidRPr="00D755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5584">
              <w:rPr>
                <w:rFonts w:ascii="Times New Roman" w:hAnsi="Times New Roman" w:cs="Times New Roman"/>
              </w:rPr>
              <w:t>20mgx20tbl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proofErr w:type="spellStart"/>
            <w:r w:rsidRPr="00D75584">
              <w:rPr>
                <w:rFonts w:ascii="Times New Roman" w:hAnsi="Times New Roman" w:cs="Times New Roman"/>
              </w:rPr>
              <w:t>kutija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r w:rsidRPr="00D75584">
              <w:rPr>
                <w:rFonts w:ascii="Times New Roman" w:hAnsi="Times New Roman" w:cs="Times New Roman"/>
              </w:rPr>
              <w:t>20</w:t>
            </w:r>
          </w:p>
        </w:tc>
      </w:tr>
      <w:tr w:rsidR="00D75584" w:rsidRPr="00D75584" w:rsidTr="00966D1A">
        <w:trPr>
          <w:trHeight w:val="36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84" w:rsidRPr="00D75584" w:rsidRDefault="00D75584" w:rsidP="00C14906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de-DE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proofErr w:type="spellStart"/>
            <w:r w:rsidRPr="00D75584">
              <w:rPr>
                <w:rFonts w:ascii="Times New Roman" w:hAnsi="Times New Roman" w:cs="Times New Roman"/>
              </w:rPr>
              <w:t>Avaricon</w:t>
            </w:r>
            <w:proofErr w:type="spellEnd"/>
            <w:r w:rsidRPr="00D75584">
              <w:rPr>
                <w:rFonts w:ascii="Times New Roman" w:hAnsi="Times New Roman" w:cs="Times New Roman"/>
              </w:rPr>
              <w:t xml:space="preserve"> cap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proofErr w:type="spellStart"/>
            <w:r w:rsidRPr="00D75584">
              <w:rPr>
                <w:rFonts w:ascii="Times New Roman" w:hAnsi="Times New Roman" w:cs="Times New Roman"/>
              </w:rPr>
              <w:t>kutija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r w:rsidRPr="00D75584">
              <w:rPr>
                <w:rFonts w:ascii="Times New Roman" w:hAnsi="Times New Roman" w:cs="Times New Roman"/>
              </w:rPr>
              <w:t>200</w:t>
            </w:r>
          </w:p>
        </w:tc>
      </w:tr>
      <w:tr w:rsidR="00D75584" w:rsidRPr="00D75584" w:rsidTr="00966D1A">
        <w:trPr>
          <w:trHeight w:val="36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84" w:rsidRPr="00D75584" w:rsidRDefault="00D75584" w:rsidP="00C14906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de-DE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proofErr w:type="spellStart"/>
            <w:r w:rsidRPr="00D75584">
              <w:rPr>
                <w:rFonts w:ascii="Times New Roman" w:hAnsi="Times New Roman" w:cs="Times New Roman"/>
              </w:rPr>
              <w:t>Avaricon</w:t>
            </w:r>
            <w:proofErr w:type="spellEnd"/>
            <w:r w:rsidRPr="00D75584">
              <w:rPr>
                <w:rFonts w:ascii="Times New Roman" w:hAnsi="Times New Roman" w:cs="Times New Roman"/>
              </w:rPr>
              <w:t xml:space="preserve"> gel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proofErr w:type="spellStart"/>
            <w:r w:rsidRPr="00D75584">
              <w:rPr>
                <w:rFonts w:ascii="Times New Roman" w:hAnsi="Times New Roman" w:cs="Times New Roman"/>
              </w:rPr>
              <w:t>kutija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r w:rsidRPr="00D75584">
              <w:rPr>
                <w:rFonts w:ascii="Times New Roman" w:hAnsi="Times New Roman" w:cs="Times New Roman"/>
              </w:rPr>
              <w:t>40</w:t>
            </w:r>
          </w:p>
        </w:tc>
      </w:tr>
      <w:tr w:rsidR="00D75584" w:rsidRPr="00D75584" w:rsidTr="00966D1A">
        <w:trPr>
          <w:trHeight w:val="47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84" w:rsidRPr="00D75584" w:rsidRDefault="00D75584" w:rsidP="00C14906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de-DE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proofErr w:type="spellStart"/>
            <w:r w:rsidRPr="00D75584">
              <w:rPr>
                <w:rFonts w:ascii="Times New Roman" w:hAnsi="Times New Roman" w:cs="Times New Roman"/>
              </w:rPr>
              <w:t>Hysera</w:t>
            </w:r>
            <w:proofErr w:type="spellEnd"/>
            <w:r w:rsidRPr="00D75584">
              <w:rPr>
                <w:rFonts w:ascii="Times New Roman" w:hAnsi="Times New Roman" w:cs="Times New Roman"/>
              </w:rPr>
              <w:t xml:space="preserve"> 60000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proofErr w:type="spellStart"/>
            <w:r w:rsidRPr="00D75584">
              <w:rPr>
                <w:rFonts w:ascii="Times New Roman" w:hAnsi="Times New Roman" w:cs="Times New Roman"/>
              </w:rPr>
              <w:t>kutija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r w:rsidRPr="00D75584">
              <w:rPr>
                <w:rFonts w:ascii="Times New Roman" w:hAnsi="Times New Roman" w:cs="Times New Roman"/>
              </w:rPr>
              <w:t>30</w:t>
            </w:r>
          </w:p>
        </w:tc>
      </w:tr>
      <w:tr w:rsidR="00D75584" w:rsidRPr="00D75584" w:rsidTr="00966D1A">
        <w:trPr>
          <w:trHeight w:val="36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84" w:rsidRPr="00D75584" w:rsidRDefault="00D75584" w:rsidP="00C14906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de-DE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proofErr w:type="spellStart"/>
            <w:r w:rsidRPr="00D75584">
              <w:rPr>
                <w:rFonts w:ascii="Times New Roman" w:hAnsi="Times New Roman" w:cs="Times New Roman"/>
              </w:rPr>
              <w:t>Paracetamol</w:t>
            </w:r>
            <w:proofErr w:type="spellEnd"/>
            <w:r w:rsidRPr="00D75584">
              <w:rPr>
                <w:rFonts w:ascii="Times New Roman" w:hAnsi="Times New Roman" w:cs="Times New Roman"/>
              </w:rPr>
              <w:t xml:space="preserve"> inf.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proofErr w:type="spellStart"/>
            <w:r w:rsidRPr="00D75584">
              <w:rPr>
                <w:rFonts w:ascii="Times New Roman" w:hAnsi="Times New Roman" w:cs="Times New Roman"/>
              </w:rPr>
              <w:t>kom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r w:rsidRPr="00D75584">
              <w:rPr>
                <w:rFonts w:ascii="Times New Roman" w:hAnsi="Times New Roman" w:cs="Times New Roman"/>
              </w:rPr>
              <w:t>100</w:t>
            </w:r>
          </w:p>
        </w:tc>
      </w:tr>
      <w:tr w:rsidR="00D75584" w:rsidRPr="00D75584" w:rsidTr="00966D1A">
        <w:trPr>
          <w:trHeight w:val="45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84" w:rsidRPr="00D75584" w:rsidRDefault="00D75584" w:rsidP="00C14906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de-DE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proofErr w:type="spellStart"/>
            <w:r w:rsidRPr="00D75584">
              <w:rPr>
                <w:rFonts w:ascii="Times New Roman" w:hAnsi="Times New Roman" w:cs="Times New Roman"/>
              </w:rPr>
              <w:t>Broncho</w:t>
            </w:r>
            <w:proofErr w:type="spellEnd"/>
            <w:r w:rsidRPr="00D755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5584">
              <w:rPr>
                <w:rFonts w:ascii="Times New Roman" w:hAnsi="Times New Roman" w:cs="Times New Roman"/>
              </w:rPr>
              <w:t>acut</w:t>
            </w:r>
            <w:proofErr w:type="spellEnd"/>
            <w:r w:rsidRPr="00D75584">
              <w:rPr>
                <w:rFonts w:ascii="Times New Roman" w:hAnsi="Times New Roman" w:cs="Times New Roman"/>
              </w:rPr>
              <w:t xml:space="preserve"> C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proofErr w:type="spellStart"/>
            <w:r w:rsidRPr="00D75584">
              <w:rPr>
                <w:rFonts w:ascii="Times New Roman" w:hAnsi="Times New Roman" w:cs="Times New Roman"/>
              </w:rPr>
              <w:t>kut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r w:rsidRPr="00D75584">
              <w:rPr>
                <w:rFonts w:ascii="Times New Roman" w:hAnsi="Times New Roman" w:cs="Times New Roman"/>
              </w:rPr>
              <w:t>30</w:t>
            </w:r>
          </w:p>
        </w:tc>
      </w:tr>
      <w:tr w:rsidR="00D75584" w:rsidRPr="00D75584" w:rsidTr="00966D1A">
        <w:trPr>
          <w:trHeight w:val="45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84" w:rsidRPr="00D75584" w:rsidRDefault="00D75584" w:rsidP="00C14906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de-DE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proofErr w:type="spellStart"/>
            <w:r w:rsidRPr="00D75584">
              <w:rPr>
                <w:rFonts w:ascii="Times New Roman" w:hAnsi="Times New Roman" w:cs="Times New Roman"/>
              </w:rPr>
              <w:t>Salvit</w:t>
            </w:r>
            <w:proofErr w:type="spellEnd"/>
            <w:r w:rsidRPr="00D75584">
              <w:rPr>
                <w:rFonts w:ascii="Times New Roman" w:hAnsi="Times New Roman" w:cs="Times New Roman"/>
              </w:rPr>
              <w:t xml:space="preserve"> Multi Royal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proofErr w:type="spellStart"/>
            <w:r w:rsidRPr="00D75584">
              <w:rPr>
                <w:rFonts w:ascii="Times New Roman" w:hAnsi="Times New Roman" w:cs="Times New Roman"/>
              </w:rPr>
              <w:t>kut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r w:rsidRPr="00D75584">
              <w:rPr>
                <w:rFonts w:ascii="Times New Roman" w:hAnsi="Times New Roman" w:cs="Times New Roman"/>
              </w:rPr>
              <w:t>30</w:t>
            </w:r>
          </w:p>
        </w:tc>
      </w:tr>
      <w:tr w:rsidR="00D75584" w:rsidRPr="00D75584" w:rsidTr="00966D1A">
        <w:trPr>
          <w:trHeight w:val="45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84" w:rsidRPr="00D75584" w:rsidRDefault="00D75584" w:rsidP="00C14906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de-DE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proofErr w:type="spellStart"/>
            <w:r w:rsidRPr="00D75584">
              <w:rPr>
                <w:rFonts w:ascii="Times New Roman" w:hAnsi="Times New Roman" w:cs="Times New Roman"/>
              </w:rPr>
              <w:t>Probifast</w:t>
            </w:r>
            <w:proofErr w:type="spellEnd"/>
            <w:r w:rsidRPr="00D755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5584">
              <w:rPr>
                <w:rFonts w:ascii="Times New Roman" w:hAnsi="Times New Roman" w:cs="Times New Roman"/>
              </w:rPr>
              <w:t>prah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proofErr w:type="spellStart"/>
            <w:r w:rsidRPr="00D75584">
              <w:rPr>
                <w:rFonts w:ascii="Times New Roman" w:hAnsi="Times New Roman" w:cs="Times New Roman"/>
              </w:rPr>
              <w:t>kut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r w:rsidRPr="00D75584">
              <w:rPr>
                <w:rFonts w:ascii="Times New Roman" w:hAnsi="Times New Roman" w:cs="Times New Roman"/>
              </w:rPr>
              <w:t>30</w:t>
            </w:r>
          </w:p>
        </w:tc>
      </w:tr>
      <w:tr w:rsidR="00D75584" w:rsidRPr="00D75584" w:rsidTr="00966D1A">
        <w:trPr>
          <w:trHeight w:val="45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84" w:rsidRPr="00D75584" w:rsidRDefault="00D75584" w:rsidP="00C14906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de-DE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proofErr w:type="spellStart"/>
            <w:r w:rsidRPr="00D75584">
              <w:rPr>
                <w:rFonts w:ascii="Times New Roman" w:hAnsi="Times New Roman" w:cs="Times New Roman"/>
              </w:rPr>
              <w:t>Crypineo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proofErr w:type="spellStart"/>
            <w:r w:rsidRPr="00D75584">
              <w:rPr>
                <w:rFonts w:ascii="Times New Roman" w:hAnsi="Times New Roman" w:cs="Times New Roman"/>
              </w:rPr>
              <w:t>kut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r w:rsidRPr="00D75584">
              <w:rPr>
                <w:rFonts w:ascii="Times New Roman" w:hAnsi="Times New Roman" w:cs="Times New Roman"/>
              </w:rPr>
              <w:t>200</w:t>
            </w:r>
          </w:p>
        </w:tc>
      </w:tr>
      <w:tr w:rsidR="00D75584" w:rsidRPr="00D75584" w:rsidTr="00966D1A">
        <w:trPr>
          <w:trHeight w:val="45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84" w:rsidRPr="00D75584" w:rsidRDefault="00D75584" w:rsidP="00C14906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de-DE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proofErr w:type="spellStart"/>
            <w:r w:rsidRPr="00D75584">
              <w:rPr>
                <w:rFonts w:ascii="Times New Roman" w:hAnsi="Times New Roman" w:cs="Times New Roman"/>
              </w:rPr>
              <w:t>Flebaven</w:t>
            </w:r>
            <w:proofErr w:type="spellEnd"/>
            <w:r w:rsidRPr="00D75584">
              <w:rPr>
                <w:rFonts w:ascii="Times New Roman" w:hAnsi="Times New Roman" w:cs="Times New Roman"/>
              </w:rPr>
              <w:t xml:space="preserve"> caps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proofErr w:type="spellStart"/>
            <w:r w:rsidRPr="00D75584">
              <w:rPr>
                <w:rFonts w:ascii="Times New Roman" w:hAnsi="Times New Roman" w:cs="Times New Roman"/>
              </w:rPr>
              <w:t>kut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r w:rsidRPr="00D75584">
              <w:rPr>
                <w:rFonts w:ascii="Times New Roman" w:hAnsi="Times New Roman" w:cs="Times New Roman"/>
              </w:rPr>
              <w:t>20</w:t>
            </w:r>
          </w:p>
        </w:tc>
      </w:tr>
      <w:tr w:rsidR="00D75584" w:rsidRPr="00D75584" w:rsidTr="00966D1A">
        <w:trPr>
          <w:trHeight w:val="45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84" w:rsidRPr="00D75584" w:rsidRDefault="00D75584" w:rsidP="00C14906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de-DE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proofErr w:type="spellStart"/>
            <w:r w:rsidRPr="00D75584">
              <w:rPr>
                <w:rFonts w:ascii="Times New Roman" w:hAnsi="Times New Roman" w:cs="Times New Roman"/>
              </w:rPr>
              <w:t>Colistin</w:t>
            </w:r>
            <w:proofErr w:type="spellEnd"/>
            <w:r w:rsidRPr="00D755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5584">
              <w:rPr>
                <w:rFonts w:ascii="Times New Roman" w:hAnsi="Times New Roman" w:cs="Times New Roman"/>
              </w:rPr>
              <w:t>alvogen</w:t>
            </w:r>
            <w:proofErr w:type="spellEnd"/>
            <w:r w:rsidRPr="00D755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5584">
              <w:rPr>
                <w:rFonts w:ascii="Times New Roman" w:hAnsi="Times New Roman" w:cs="Times New Roman"/>
              </w:rPr>
              <w:t>inf.1x2mij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proofErr w:type="spellStart"/>
            <w:r w:rsidRPr="00D75584">
              <w:rPr>
                <w:rFonts w:ascii="Times New Roman" w:hAnsi="Times New Roman" w:cs="Times New Roman"/>
              </w:rPr>
              <w:t>kut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r w:rsidRPr="00D75584">
              <w:rPr>
                <w:rFonts w:ascii="Times New Roman" w:hAnsi="Times New Roman" w:cs="Times New Roman"/>
              </w:rPr>
              <w:t>10</w:t>
            </w:r>
          </w:p>
        </w:tc>
      </w:tr>
      <w:tr w:rsidR="00D75584" w:rsidRPr="00D75584" w:rsidTr="00966D1A">
        <w:trPr>
          <w:trHeight w:val="45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84" w:rsidRPr="00D75584" w:rsidRDefault="00D75584" w:rsidP="00C14906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de-DE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proofErr w:type="spellStart"/>
            <w:r w:rsidRPr="00D75584">
              <w:rPr>
                <w:rFonts w:ascii="Times New Roman" w:hAnsi="Times New Roman" w:cs="Times New Roman"/>
              </w:rPr>
              <w:t>Mipecid</w:t>
            </w:r>
            <w:proofErr w:type="spellEnd"/>
            <w:r w:rsidRPr="00D755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5584">
              <w:rPr>
                <w:rFonts w:ascii="Times New Roman" w:hAnsi="Times New Roman" w:cs="Times New Roman"/>
              </w:rPr>
              <w:t>amp.10x</w:t>
            </w:r>
            <w:proofErr w:type="spellEnd"/>
            <w:r w:rsidRPr="00D75584">
              <w:rPr>
                <w:rFonts w:ascii="Times New Roman" w:hAnsi="Times New Roman" w:cs="Times New Roman"/>
              </w:rPr>
              <w:t>(</w:t>
            </w:r>
            <w:proofErr w:type="spellStart"/>
            <w:r w:rsidRPr="00D75584">
              <w:rPr>
                <w:rFonts w:ascii="Times New Roman" w:hAnsi="Times New Roman" w:cs="Times New Roman"/>
              </w:rPr>
              <w:t>500mg+500mg</w:t>
            </w:r>
            <w:proofErr w:type="spellEnd"/>
            <w:r w:rsidRPr="00D7558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proofErr w:type="spellStart"/>
            <w:r w:rsidRPr="00D75584">
              <w:rPr>
                <w:rFonts w:ascii="Times New Roman" w:hAnsi="Times New Roman" w:cs="Times New Roman"/>
              </w:rPr>
              <w:t>kut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r w:rsidRPr="00D75584">
              <w:rPr>
                <w:rFonts w:ascii="Times New Roman" w:hAnsi="Times New Roman" w:cs="Times New Roman"/>
              </w:rPr>
              <w:t>10</w:t>
            </w:r>
          </w:p>
        </w:tc>
      </w:tr>
      <w:tr w:rsidR="00D75584" w:rsidRPr="00D75584" w:rsidTr="00966D1A">
        <w:trPr>
          <w:trHeight w:val="45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84" w:rsidRPr="00D75584" w:rsidRDefault="00D75584" w:rsidP="00C14906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de-DE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proofErr w:type="spellStart"/>
            <w:r w:rsidRPr="00D75584">
              <w:rPr>
                <w:rFonts w:ascii="Times New Roman" w:hAnsi="Times New Roman" w:cs="Times New Roman"/>
              </w:rPr>
              <w:t>Piptaz</w:t>
            </w:r>
            <w:proofErr w:type="spellEnd"/>
            <w:r w:rsidRPr="00D755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5584">
              <w:rPr>
                <w:rFonts w:ascii="Times New Roman" w:hAnsi="Times New Roman" w:cs="Times New Roman"/>
              </w:rPr>
              <w:t>amp.12x</w:t>
            </w:r>
            <w:proofErr w:type="spellEnd"/>
            <w:r w:rsidRPr="00D75584">
              <w:rPr>
                <w:rFonts w:ascii="Times New Roman" w:hAnsi="Times New Roman" w:cs="Times New Roman"/>
              </w:rPr>
              <w:t>(</w:t>
            </w:r>
            <w:proofErr w:type="spellStart"/>
            <w:r w:rsidRPr="00D75584">
              <w:rPr>
                <w:rFonts w:ascii="Times New Roman" w:hAnsi="Times New Roman" w:cs="Times New Roman"/>
              </w:rPr>
              <w:t>4g+0.5g</w:t>
            </w:r>
            <w:proofErr w:type="spellEnd"/>
            <w:r w:rsidRPr="00D7558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proofErr w:type="spellStart"/>
            <w:r w:rsidRPr="00D75584">
              <w:rPr>
                <w:rFonts w:ascii="Times New Roman" w:hAnsi="Times New Roman" w:cs="Times New Roman"/>
              </w:rPr>
              <w:t>kut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r w:rsidRPr="00D75584">
              <w:rPr>
                <w:rFonts w:ascii="Times New Roman" w:hAnsi="Times New Roman" w:cs="Times New Roman"/>
              </w:rPr>
              <w:t>5</w:t>
            </w:r>
          </w:p>
        </w:tc>
      </w:tr>
      <w:tr w:rsidR="00D75584" w:rsidRPr="00D75584" w:rsidTr="00966D1A">
        <w:trPr>
          <w:trHeight w:val="45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84" w:rsidRPr="00D75584" w:rsidRDefault="00D75584" w:rsidP="00C14906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de-DE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proofErr w:type="spellStart"/>
            <w:r w:rsidRPr="00D75584">
              <w:rPr>
                <w:rFonts w:ascii="Times New Roman" w:hAnsi="Times New Roman" w:cs="Times New Roman"/>
              </w:rPr>
              <w:t>Ferozomal</w:t>
            </w:r>
            <w:proofErr w:type="spellEnd"/>
            <w:r w:rsidRPr="00D755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5584">
              <w:rPr>
                <w:rFonts w:ascii="Times New Roman" w:hAnsi="Times New Roman" w:cs="Times New Roman"/>
              </w:rPr>
              <w:t>kesice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proofErr w:type="spellStart"/>
            <w:r w:rsidRPr="00D75584">
              <w:rPr>
                <w:rFonts w:ascii="Times New Roman" w:hAnsi="Times New Roman" w:cs="Times New Roman"/>
              </w:rPr>
              <w:t>kut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r w:rsidRPr="00D75584">
              <w:rPr>
                <w:rFonts w:ascii="Times New Roman" w:hAnsi="Times New Roman" w:cs="Times New Roman"/>
              </w:rPr>
              <w:t>30</w:t>
            </w:r>
          </w:p>
        </w:tc>
      </w:tr>
      <w:tr w:rsidR="00D75584" w:rsidRPr="00D75584" w:rsidTr="00966D1A">
        <w:trPr>
          <w:trHeight w:val="45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84" w:rsidRPr="00D75584" w:rsidRDefault="00D75584" w:rsidP="00C14906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de-DE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proofErr w:type="spellStart"/>
            <w:r w:rsidRPr="00D75584">
              <w:rPr>
                <w:rFonts w:ascii="Times New Roman" w:hAnsi="Times New Roman" w:cs="Times New Roman"/>
              </w:rPr>
              <w:t>Vinceva</w:t>
            </w:r>
            <w:proofErr w:type="spellEnd"/>
            <w:r w:rsidRPr="00D755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5584">
              <w:rPr>
                <w:rFonts w:ascii="Times New Roman" w:hAnsi="Times New Roman" w:cs="Times New Roman"/>
              </w:rPr>
              <w:t>10mg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proofErr w:type="spellStart"/>
            <w:r w:rsidRPr="00D75584">
              <w:rPr>
                <w:rFonts w:ascii="Times New Roman" w:hAnsi="Times New Roman" w:cs="Times New Roman"/>
              </w:rPr>
              <w:t>kut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r w:rsidRPr="00D75584">
              <w:rPr>
                <w:rFonts w:ascii="Times New Roman" w:hAnsi="Times New Roman" w:cs="Times New Roman"/>
              </w:rPr>
              <w:t>30</w:t>
            </w:r>
          </w:p>
        </w:tc>
      </w:tr>
      <w:tr w:rsidR="00D75584" w:rsidRPr="00D75584" w:rsidTr="00966D1A">
        <w:trPr>
          <w:trHeight w:val="45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84" w:rsidRPr="00D75584" w:rsidRDefault="00D75584" w:rsidP="00C14906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de-DE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proofErr w:type="spellStart"/>
            <w:r w:rsidRPr="00D75584">
              <w:rPr>
                <w:rFonts w:ascii="Times New Roman" w:hAnsi="Times New Roman" w:cs="Times New Roman"/>
              </w:rPr>
              <w:t>Ginko</w:t>
            </w:r>
            <w:proofErr w:type="spellEnd"/>
            <w:r w:rsidRPr="00D755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5584">
              <w:rPr>
                <w:rFonts w:ascii="Times New Roman" w:hAnsi="Times New Roman" w:cs="Times New Roman"/>
              </w:rPr>
              <w:t>bil</w:t>
            </w:r>
            <w:proofErr w:type="spellEnd"/>
            <w:r w:rsidRPr="00D75584">
              <w:rPr>
                <w:rFonts w:ascii="Times New Roman" w:hAnsi="Times New Roman" w:cs="Times New Roman"/>
              </w:rPr>
              <w:t xml:space="preserve"> forte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proofErr w:type="spellStart"/>
            <w:r w:rsidRPr="00D75584">
              <w:rPr>
                <w:rFonts w:ascii="Times New Roman" w:hAnsi="Times New Roman" w:cs="Times New Roman"/>
              </w:rPr>
              <w:t>kut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r w:rsidRPr="00D75584">
              <w:rPr>
                <w:rFonts w:ascii="Times New Roman" w:hAnsi="Times New Roman" w:cs="Times New Roman"/>
              </w:rPr>
              <w:t>10</w:t>
            </w:r>
          </w:p>
        </w:tc>
      </w:tr>
      <w:tr w:rsidR="00D75584" w:rsidRPr="00D75584" w:rsidTr="00966D1A">
        <w:trPr>
          <w:trHeight w:val="45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84" w:rsidRPr="00D75584" w:rsidRDefault="00D75584" w:rsidP="00C14906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de-DE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proofErr w:type="spellStart"/>
            <w:r w:rsidRPr="00D75584">
              <w:rPr>
                <w:rFonts w:ascii="Times New Roman" w:hAnsi="Times New Roman" w:cs="Times New Roman"/>
              </w:rPr>
              <w:t>Bomelinn</w:t>
            </w:r>
            <w:proofErr w:type="spellEnd"/>
            <w:r w:rsidRPr="00D755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5584">
              <w:rPr>
                <w:rFonts w:ascii="Times New Roman" w:hAnsi="Times New Roman" w:cs="Times New Roman"/>
              </w:rPr>
              <w:t>tbl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proofErr w:type="spellStart"/>
            <w:r w:rsidRPr="00D75584">
              <w:rPr>
                <w:rFonts w:ascii="Times New Roman" w:hAnsi="Times New Roman" w:cs="Times New Roman"/>
              </w:rPr>
              <w:t>kut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r w:rsidRPr="00D75584">
              <w:rPr>
                <w:rFonts w:ascii="Times New Roman" w:hAnsi="Times New Roman" w:cs="Times New Roman"/>
              </w:rPr>
              <w:t>10</w:t>
            </w:r>
          </w:p>
        </w:tc>
      </w:tr>
      <w:tr w:rsidR="00D75584" w:rsidRPr="00D75584" w:rsidTr="00966D1A">
        <w:trPr>
          <w:trHeight w:val="45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84" w:rsidRPr="00D75584" w:rsidRDefault="00D75584" w:rsidP="00C14906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de-DE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proofErr w:type="spellStart"/>
            <w:r w:rsidRPr="00D75584">
              <w:rPr>
                <w:rFonts w:ascii="Times New Roman" w:hAnsi="Times New Roman" w:cs="Times New Roman"/>
              </w:rPr>
              <w:t>Ferrimore</w:t>
            </w:r>
            <w:proofErr w:type="spellEnd"/>
            <w:r w:rsidRPr="00D75584">
              <w:rPr>
                <w:rFonts w:ascii="Times New Roman" w:hAnsi="Times New Roman" w:cs="Times New Roman"/>
              </w:rPr>
              <w:t xml:space="preserve"> caps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proofErr w:type="spellStart"/>
            <w:r w:rsidRPr="00D75584">
              <w:rPr>
                <w:rFonts w:ascii="Times New Roman" w:hAnsi="Times New Roman" w:cs="Times New Roman"/>
              </w:rPr>
              <w:t>kut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5584" w:rsidRPr="00D75584" w:rsidRDefault="00D75584" w:rsidP="00D465A3">
            <w:pPr>
              <w:rPr>
                <w:rFonts w:ascii="Times New Roman" w:hAnsi="Times New Roman" w:cs="Times New Roman"/>
              </w:rPr>
            </w:pPr>
            <w:r w:rsidRPr="00D75584">
              <w:rPr>
                <w:rFonts w:ascii="Times New Roman" w:hAnsi="Times New Roman" w:cs="Times New Roman"/>
              </w:rPr>
              <w:t>20</w:t>
            </w:r>
          </w:p>
        </w:tc>
      </w:tr>
    </w:tbl>
    <w:p w:rsidR="002A35AD" w:rsidRDefault="002A35AD" w:rsidP="002A35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sr-Latn-RS"/>
        </w:rPr>
      </w:pPr>
    </w:p>
    <w:p w:rsidR="009B493B" w:rsidRDefault="009B493B" w:rsidP="002A35A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sr-Latn-RS"/>
        </w:rPr>
      </w:pPr>
      <w:r w:rsidRPr="00132B7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sr-Latn-RS"/>
        </w:rPr>
        <w:t>НАПОМЕНА</w:t>
      </w:r>
      <w:r w:rsidRPr="00132B70">
        <w:rPr>
          <w:rFonts w:ascii="Times New Roman" w:eastAsia="Times New Roman" w:hAnsi="Times New Roman" w:cs="Times New Roman"/>
          <w:bCs/>
          <w:iCs/>
          <w:sz w:val="24"/>
          <w:szCs w:val="24"/>
          <w:lang w:val="sr-Latn-RS"/>
        </w:rPr>
        <w:t>: Уколико назив добра</w:t>
      </w:r>
      <w:r w:rsidRPr="00132B70">
        <w:rPr>
          <w:rFonts w:ascii="Times New Roman" w:eastAsia="Times New Roman" w:hAnsi="Times New Roman" w:cs="Times New Roman"/>
          <w:bCs/>
          <w:iCs/>
          <w:sz w:val="24"/>
          <w:szCs w:val="24"/>
          <w:lang w:val="sr-Cyrl-RS"/>
        </w:rPr>
        <w:t xml:space="preserve"> </w:t>
      </w:r>
      <w:r w:rsidRPr="00132B70">
        <w:rPr>
          <w:rFonts w:ascii="Times New Roman" w:eastAsia="Times New Roman" w:hAnsi="Times New Roman" w:cs="Times New Roman"/>
          <w:bCs/>
          <w:iCs/>
          <w:sz w:val="24"/>
          <w:szCs w:val="24"/>
          <w:lang w:val="sr-Latn-RS"/>
        </w:rPr>
        <w:t>указује</w:t>
      </w:r>
      <w:r w:rsidRPr="00132B70">
        <w:rPr>
          <w:rFonts w:ascii="Times New Roman" w:eastAsia="Times New Roman" w:hAnsi="Times New Roman" w:cs="Times New Roman"/>
          <w:bCs/>
          <w:iCs/>
          <w:sz w:val="24"/>
          <w:szCs w:val="24"/>
          <w:lang w:val="sr-Cyrl-RS"/>
        </w:rPr>
        <w:t xml:space="preserve"> </w:t>
      </w:r>
      <w:r w:rsidRPr="00132B70">
        <w:rPr>
          <w:rFonts w:ascii="Times New Roman" w:eastAsia="Times New Roman" w:hAnsi="Times New Roman" w:cs="Times New Roman"/>
          <w:bCs/>
          <w:iCs/>
          <w:sz w:val="24"/>
          <w:szCs w:val="24"/>
          <w:lang w:val="sr-Latn-RS"/>
        </w:rPr>
        <w:t xml:space="preserve"> на одређеног произвођача, </w:t>
      </w:r>
      <w:r w:rsidRPr="00132B70">
        <w:rPr>
          <w:rFonts w:ascii="Times New Roman" w:eastAsia="Times New Roman" w:hAnsi="Times New Roman" w:cs="Times New Roman"/>
          <w:bCs/>
          <w:iCs/>
          <w:sz w:val="24"/>
          <w:szCs w:val="24"/>
          <w:lang w:val="sr-Cyrl-RS"/>
        </w:rPr>
        <w:t xml:space="preserve">привредни субјект  </w:t>
      </w:r>
      <w:r w:rsidRPr="00132B70">
        <w:rPr>
          <w:rFonts w:ascii="Times New Roman" w:eastAsia="Times New Roman" w:hAnsi="Times New Roman" w:cs="Times New Roman"/>
          <w:bCs/>
          <w:iCs/>
          <w:sz w:val="24"/>
          <w:szCs w:val="24"/>
          <w:lang w:val="sr-Latn-RS"/>
        </w:rPr>
        <w:t>може понудити добро другог произвођача идентичног састава, а све у складу са Законом о</w:t>
      </w:r>
      <w:r w:rsidRPr="00132B70">
        <w:rPr>
          <w:rFonts w:ascii="Times New Roman" w:eastAsia="Times New Roman" w:hAnsi="Times New Roman" w:cs="Times New Roman"/>
          <w:bCs/>
          <w:iCs/>
          <w:sz w:val="24"/>
          <w:szCs w:val="24"/>
          <w:lang w:val="sr-Cyrl-RS"/>
        </w:rPr>
        <w:t xml:space="preserve"> </w:t>
      </w:r>
      <w:r w:rsidRPr="00132B70">
        <w:rPr>
          <w:rFonts w:ascii="Times New Roman" w:eastAsia="Times New Roman" w:hAnsi="Times New Roman" w:cs="Times New Roman"/>
          <w:bCs/>
          <w:iCs/>
          <w:sz w:val="24"/>
          <w:szCs w:val="24"/>
          <w:lang w:val="sr-Latn-RS"/>
        </w:rPr>
        <w:t xml:space="preserve"> лековима и медицинским средствима  Републике Србије.</w:t>
      </w:r>
    </w:p>
    <w:p w:rsidR="00FA643E" w:rsidRPr="00132B70" w:rsidRDefault="00FA643E" w:rsidP="002A35A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sr-Cyrl-RS"/>
        </w:rPr>
      </w:pPr>
    </w:p>
    <w:p w:rsidR="00FA643E" w:rsidRPr="00FA643E" w:rsidRDefault="00FA643E" w:rsidP="00FA643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000000"/>
          <w:lang w:val="sr-Cyrl-RS"/>
        </w:rPr>
      </w:pPr>
      <w:r w:rsidRPr="00FA643E">
        <w:rPr>
          <w:rFonts w:ascii="Times New Roman" w:eastAsia="Arial Unicode MS" w:hAnsi="Times New Roman" w:cs="Times New Roman"/>
          <w:iCs/>
          <w:kern w:val="2"/>
          <w:lang w:val="sr-Cyrl-CS" w:eastAsia="ar-SA"/>
        </w:rPr>
        <w:t xml:space="preserve">                                                                                                         </w:t>
      </w:r>
      <w:r w:rsidRPr="00FA643E">
        <w:rPr>
          <w:rFonts w:ascii="Times New Roman" w:eastAsia="Calibri" w:hAnsi="Times New Roman" w:cs="Times New Roman"/>
          <w:bCs/>
          <w:color w:val="000000"/>
          <w:lang w:val="sr-Latn-RS"/>
        </w:rPr>
        <w:t>Понуђач:</w:t>
      </w:r>
    </w:p>
    <w:p w:rsidR="00FA643E" w:rsidRPr="00FA643E" w:rsidRDefault="00FA643E" w:rsidP="00FA643E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Times New Roman" w:eastAsia="Calibri" w:hAnsi="Times New Roman" w:cs="Times New Roman"/>
          <w:bCs/>
          <w:color w:val="000000"/>
          <w:lang w:val="sr-Cyrl-RS"/>
        </w:rPr>
      </w:pPr>
    </w:p>
    <w:p w:rsidR="009B493B" w:rsidRPr="00132B70" w:rsidRDefault="00FA643E" w:rsidP="00FA643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sr-Latn-RS"/>
        </w:rPr>
      </w:pPr>
      <w:r w:rsidRPr="00FA643E">
        <w:rPr>
          <w:rFonts w:ascii="Times New Roman" w:eastAsia="Calibri" w:hAnsi="Times New Roman" w:cs="Times New Roman"/>
          <w:bCs/>
          <w:color w:val="000000"/>
          <w:lang w:val="sr-Latn-RS"/>
        </w:rPr>
        <w:t xml:space="preserve">Датум:_____________ </w:t>
      </w:r>
      <w:r w:rsidRPr="00FA643E">
        <w:rPr>
          <w:rFonts w:ascii="Times New Roman" w:eastAsia="Calibri" w:hAnsi="Times New Roman" w:cs="Times New Roman"/>
          <w:bCs/>
          <w:color w:val="000000"/>
          <w:lang w:val="sr-Cyrl-RS"/>
        </w:rPr>
        <w:tab/>
      </w:r>
      <w:r w:rsidRPr="00FA643E">
        <w:rPr>
          <w:rFonts w:ascii="Times New Roman" w:eastAsia="Calibri" w:hAnsi="Times New Roman" w:cs="Times New Roman"/>
          <w:bCs/>
          <w:color w:val="000000"/>
          <w:lang w:val="sr-Cyrl-RS"/>
        </w:rPr>
        <w:tab/>
      </w:r>
      <w:r w:rsidRPr="00FA643E">
        <w:rPr>
          <w:rFonts w:ascii="Times New Roman" w:eastAsia="Calibri" w:hAnsi="Times New Roman" w:cs="Times New Roman"/>
          <w:bCs/>
          <w:color w:val="000000"/>
          <w:lang w:val="sr-Cyrl-RS"/>
        </w:rPr>
        <w:tab/>
      </w:r>
      <w:r w:rsidRPr="00FA643E">
        <w:rPr>
          <w:rFonts w:ascii="Times New Roman" w:eastAsia="Calibri" w:hAnsi="Times New Roman" w:cs="Times New Roman"/>
          <w:bCs/>
          <w:color w:val="000000"/>
          <w:lang w:val="sr-Cyrl-RS"/>
        </w:rPr>
        <w:tab/>
      </w:r>
      <w:r w:rsidRPr="00FA643E">
        <w:rPr>
          <w:rFonts w:ascii="Times New Roman" w:eastAsia="Calibri" w:hAnsi="Times New Roman" w:cs="Times New Roman"/>
          <w:bCs/>
          <w:color w:val="000000"/>
          <w:lang w:val="sr-Cyrl-RS"/>
        </w:rPr>
        <w:tab/>
        <w:t xml:space="preserve">            </w:t>
      </w:r>
      <w:r w:rsidRPr="00FA643E">
        <w:rPr>
          <w:rFonts w:ascii="Times New Roman" w:eastAsia="Calibri" w:hAnsi="Times New Roman" w:cs="Times New Roman"/>
          <w:bCs/>
          <w:color w:val="000000"/>
          <w:lang w:val="sr-Latn-RS"/>
        </w:rPr>
        <w:t xml:space="preserve"> _____________________</w:t>
      </w:r>
    </w:p>
    <w:sectPr w:rsidR="009B493B" w:rsidRPr="00132B7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291">
    <w:altName w:val="Times New Roman"/>
    <w:charset w:val="EE"/>
    <w:family w:val="auto"/>
    <w:pitch w:val="variable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50" w:hanging="720"/>
      </w:pPr>
      <w:rPr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1">
    <w:nsid w:val="00000004"/>
    <w:multiLevelType w:val="multilevel"/>
    <w:tmpl w:val="481CA832"/>
    <w:name w:val="WW8Num4"/>
    <w:lvl w:ilvl="0">
      <w:start w:val="1"/>
      <w:numFmt w:val="decimal"/>
      <w:lvlText w:val="%1)"/>
      <w:lvlJc w:val="left"/>
      <w:pPr>
        <w:tabs>
          <w:tab w:val="num" w:pos="810"/>
        </w:tabs>
        <w:ind w:left="1530" w:hanging="360"/>
      </w:pPr>
      <w:rPr>
        <w:rFonts w:cs="Arial"/>
        <w:b w:val="0"/>
        <w:i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36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6840" w:hanging="360"/>
      </w:pPr>
      <w:rPr>
        <w:rFonts w:ascii="Wingdings" w:hAnsi="Wingdings" w:cs="Wingdings"/>
      </w:r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Arial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>
    <w:nsid w:val="00000007"/>
    <w:multiLevelType w:val="singleLevel"/>
    <w:tmpl w:val="2D90784E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i/>
        <w:color w:val="auto"/>
      </w:rPr>
    </w:lvl>
  </w:abstractNum>
  <w:abstractNum w:abstractNumId="5">
    <w:nsid w:val="04B24958"/>
    <w:multiLevelType w:val="hybridMultilevel"/>
    <w:tmpl w:val="E0A479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B4345C"/>
    <w:multiLevelType w:val="hybridMultilevel"/>
    <w:tmpl w:val="311A126E"/>
    <w:lvl w:ilvl="0" w:tplc="702E2B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1" w:tplc="1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FD2747"/>
    <w:multiLevelType w:val="hybridMultilevel"/>
    <w:tmpl w:val="4BE89942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063F4D"/>
    <w:multiLevelType w:val="hybridMultilevel"/>
    <w:tmpl w:val="70C0ED3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86D2515"/>
    <w:multiLevelType w:val="hybridMultilevel"/>
    <w:tmpl w:val="9B82625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A733BAD"/>
    <w:multiLevelType w:val="hybridMultilevel"/>
    <w:tmpl w:val="4F143694"/>
    <w:lvl w:ilvl="0" w:tplc="9E42E1DC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NewRomanPSMT" w:hAnsi="Arial" w:cs="Aria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CF90C7D"/>
    <w:multiLevelType w:val="hybridMultilevel"/>
    <w:tmpl w:val="1368FA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4F4BF0"/>
    <w:multiLevelType w:val="hybridMultilevel"/>
    <w:tmpl w:val="00367E7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D32DCD"/>
    <w:multiLevelType w:val="hybridMultilevel"/>
    <w:tmpl w:val="974E0560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3D7816"/>
    <w:multiLevelType w:val="hybridMultilevel"/>
    <w:tmpl w:val="664ABD5A"/>
    <w:lvl w:ilvl="0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C0717D6"/>
    <w:multiLevelType w:val="hybridMultilevel"/>
    <w:tmpl w:val="A18268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5F1519"/>
    <w:multiLevelType w:val="hybridMultilevel"/>
    <w:tmpl w:val="4C4454F2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5674D5B"/>
    <w:multiLevelType w:val="hybridMultilevel"/>
    <w:tmpl w:val="88546FDE"/>
    <w:lvl w:ilvl="0" w:tplc="98322E8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8">
    <w:nsid w:val="4BEF5304"/>
    <w:multiLevelType w:val="hybridMultilevel"/>
    <w:tmpl w:val="1D20A0B6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6C4BC4"/>
    <w:multiLevelType w:val="hybridMultilevel"/>
    <w:tmpl w:val="C234B6FE"/>
    <w:lvl w:ilvl="0" w:tplc="2F2065E6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B91E99"/>
    <w:multiLevelType w:val="hybridMultilevel"/>
    <w:tmpl w:val="0D4EC22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B21566"/>
    <w:multiLevelType w:val="hybridMultilevel"/>
    <w:tmpl w:val="242C2552"/>
    <w:lvl w:ilvl="0" w:tplc="CC6A7620">
      <w:start w:val="3"/>
      <w:numFmt w:val="bullet"/>
      <w:lvlText w:val="-"/>
      <w:lvlJc w:val="left"/>
      <w:pPr>
        <w:ind w:left="171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2">
    <w:nsid w:val="6EBB5E77"/>
    <w:multiLevelType w:val="hybridMultilevel"/>
    <w:tmpl w:val="AA3EAD0A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AA65C9"/>
    <w:multiLevelType w:val="hybridMultilevel"/>
    <w:tmpl w:val="701EC122"/>
    <w:lvl w:ilvl="0" w:tplc="79F660FE">
      <w:start w:val="17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55A4699"/>
    <w:multiLevelType w:val="hybridMultilevel"/>
    <w:tmpl w:val="C91A7540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6579F9"/>
    <w:multiLevelType w:val="hybridMultilevel"/>
    <w:tmpl w:val="C2BE8732"/>
    <w:lvl w:ilvl="0" w:tplc="07CC680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8"/>
  </w:num>
  <w:num w:numId="3">
    <w:abstractNumId w:val="0"/>
  </w:num>
  <w:num w:numId="4">
    <w:abstractNumId w:val="2"/>
  </w:num>
  <w:num w:numId="5">
    <w:abstractNumId w:val="16"/>
  </w:num>
  <w:num w:numId="6">
    <w:abstractNumId w:val="23"/>
  </w:num>
  <w:num w:numId="7">
    <w:abstractNumId w:val="19"/>
  </w:num>
  <w:num w:numId="8">
    <w:abstractNumId w:val="1"/>
  </w:num>
  <w:num w:numId="9">
    <w:abstractNumId w:val="4"/>
  </w:num>
  <w:num w:numId="10">
    <w:abstractNumId w:val="10"/>
  </w:num>
  <w:num w:numId="11">
    <w:abstractNumId w:val="15"/>
  </w:num>
  <w:num w:numId="12">
    <w:abstractNumId w:val="11"/>
  </w:num>
  <w:num w:numId="13">
    <w:abstractNumId w:val="17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7"/>
  </w:num>
  <w:num w:numId="19">
    <w:abstractNumId w:val="14"/>
  </w:num>
  <w:num w:numId="20">
    <w:abstractNumId w:val="24"/>
  </w:num>
  <w:num w:numId="21">
    <w:abstractNumId w:val="12"/>
  </w:num>
  <w:num w:numId="22">
    <w:abstractNumId w:val="3"/>
  </w:num>
  <w:num w:numId="23">
    <w:abstractNumId w:val="13"/>
  </w:num>
  <w:num w:numId="24">
    <w:abstractNumId w:val="18"/>
  </w:num>
  <w:num w:numId="25">
    <w:abstractNumId w:val="20"/>
  </w:num>
  <w:num w:numId="26">
    <w:abstractNumId w:val="9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F15"/>
    <w:rsid w:val="000005D5"/>
    <w:rsid w:val="00082448"/>
    <w:rsid w:val="000C6784"/>
    <w:rsid w:val="00105486"/>
    <w:rsid w:val="00132B70"/>
    <w:rsid w:val="00150BAC"/>
    <w:rsid w:val="00151F6E"/>
    <w:rsid w:val="00195F0C"/>
    <w:rsid w:val="001B342D"/>
    <w:rsid w:val="00223C40"/>
    <w:rsid w:val="002304D9"/>
    <w:rsid w:val="002A35AD"/>
    <w:rsid w:val="002A6A11"/>
    <w:rsid w:val="002E0571"/>
    <w:rsid w:val="002E4C1D"/>
    <w:rsid w:val="00362530"/>
    <w:rsid w:val="00363B78"/>
    <w:rsid w:val="003B538D"/>
    <w:rsid w:val="003E76CE"/>
    <w:rsid w:val="003F7D64"/>
    <w:rsid w:val="004559B7"/>
    <w:rsid w:val="00485A0D"/>
    <w:rsid w:val="004E0BA1"/>
    <w:rsid w:val="00551ACA"/>
    <w:rsid w:val="00555C1F"/>
    <w:rsid w:val="005613B9"/>
    <w:rsid w:val="007E7917"/>
    <w:rsid w:val="007F4736"/>
    <w:rsid w:val="0080701D"/>
    <w:rsid w:val="0088604C"/>
    <w:rsid w:val="00895AE2"/>
    <w:rsid w:val="008976F4"/>
    <w:rsid w:val="008C1828"/>
    <w:rsid w:val="00957224"/>
    <w:rsid w:val="00970482"/>
    <w:rsid w:val="00996FED"/>
    <w:rsid w:val="009A3608"/>
    <w:rsid w:val="009B493B"/>
    <w:rsid w:val="009E4DCB"/>
    <w:rsid w:val="00A17581"/>
    <w:rsid w:val="00B84AF6"/>
    <w:rsid w:val="00BF7C59"/>
    <w:rsid w:val="00C01E2C"/>
    <w:rsid w:val="00C05583"/>
    <w:rsid w:val="00C14906"/>
    <w:rsid w:val="00C63A7D"/>
    <w:rsid w:val="00CA3A21"/>
    <w:rsid w:val="00CB0F15"/>
    <w:rsid w:val="00CC3A3E"/>
    <w:rsid w:val="00CF7A80"/>
    <w:rsid w:val="00D573ED"/>
    <w:rsid w:val="00D75584"/>
    <w:rsid w:val="00D867C9"/>
    <w:rsid w:val="00DF4506"/>
    <w:rsid w:val="00E101F1"/>
    <w:rsid w:val="00E500ED"/>
    <w:rsid w:val="00EC4762"/>
    <w:rsid w:val="00F670F2"/>
    <w:rsid w:val="00FA6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F15"/>
  </w:style>
  <w:style w:type="paragraph" w:styleId="Heading1">
    <w:name w:val="heading 1"/>
    <w:basedOn w:val="Normal"/>
    <w:next w:val="Normal"/>
    <w:link w:val="Heading1Char"/>
    <w:qFormat/>
    <w:rsid w:val="00EC4762"/>
    <w:pPr>
      <w:keepNext/>
      <w:spacing w:after="0" w:line="240" w:lineRule="auto"/>
      <w:ind w:left="-540" w:right="-540"/>
      <w:outlineLvl w:val="0"/>
    </w:pPr>
    <w:rPr>
      <w:rFonts w:ascii="Arial" w:eastAsia="Times New Roman" w:hAnsi="Arial" w:cs="Times New Roman"/>
      <w:b/>
      <w:bCs/>
      <w:sz w:val="28"/>
      <w:szCs w:val="24"/>
      <w:lang w:val="sl-SI"/>
    </w:rPr>
  </w:style>
  <w:style w:type="paragraph" w:styleId="Heading2">
    <w:name w:val="heading 2"/>
    <w:basedOn w:val="Normal"/>
    <w:next w:val="Normal"/>
    <w:link w:val="Heading2Char"/>
    <w:uiPriority w:val="9"/>
    <w:qFormat/>
    <w:rsid w:val="00EC4762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sr-Latn-RS"/>
    </w:rPr>
  </w:style>
  <w:style w:type="paragraph" w:styleId="Heading3">
    <w:name w:val="heading 3"/>
    <w:basedOn w:val="Normal"/>
    <w:next w:val="Normal"/>
    <w:link w:val="Heading3Char"/>
    <w:qFormat/>
    <w:rsid w:val="00EC4762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val="sr-Latn-RS"/>
    </w:rPr>
  </w:style>
  <w:style w:type="paragraph" w:styleId="Heading4">
    <w:name w:val="heading 4"/>
    <w:basedOn w:val="Normal"/>
    <w:next w:val="BodyText"/>
    <w:link w:val="Heading4Char"/>
    <w:qFormat/>
    <w:rsid w:val="00EC4762"/>
    <w:pPr>
      <w:keepNext/>
      <w:tabs>
        <w:tab w:val="num" w:pos="0"/>
      </w:tabs>
      <w:suppressAutoHyphens/>
      <w:spacing w:after="0" w:line="100" w:lineRule="atLeast"/>
      <w:ind w:left="864" w:hanging="864"/>
      <w:jc w:val="center"/>
      <w:outlineLvl w:val="3"/>
    </w:pPr>
    <w:rPr>
      <w:rFonts w:ascii="Book Antiqua" w:eastAsia="Times New Roman" w:hAnsi="Book Antiqua" w:cs="Times New Roman"/>
      <w:b/>
      <w:bCs/>
      <w:color w:val="000000"/>
      <w:kern w:val="1"/>
      <w:sz w:val="28"/>
      <w:szCs w:val="24"/>
      <w:u w:val="single"/>
      <w:lang w:val="sr-Latn-RS" w:eastAsia="ar-SA"/>
    </w:rPr>
  </w:style>
  <w:style w:type="paragraph" w:styleId="Heading5">
    <w:name w:val="heading 5"/>
    <w:basedOn w:val="Normal"/>
    <w:next w:val="BodyText"/>
    <w:link w:val="Heading5Char"/>
    <w:qFormat/>
    <w:rsid w:val="00EC4762"/>
    <w:pPr>
      <w:tabs>
        <w:tab w:val="num" w:pos="0"/>
      </w:tabs>
      <w:suppressAutoHyphens/>
      <w:spacing w:before="240" w:after="60" w:line="100" w:lineRule="atLeast"/>
      <w:ind w:left="1008" w:hanging="1008"/>
      <w:outlineLvl w:val="4"/>
    </w:pPr>
    <w:rPr>
      <w:rFonts w:ascii="Times New Roman" w:eastAsia="Times New Roman" w:hAnsi="Times New Roman" w:cs="Times New Roman"/>
      <w:b/>
      <w:bCs/>
      <w:i/>
      <w:iCs/>
      <w:color w:val="000000"/>
      <w:kern w:val="1"/>
      <w:sz w:val="26"/>
      <w:szCs w:val="26"/>
      <w:lang w:val="sr-Latn-RS" w:eastAsia="ar-SA"/>
    </w:rPr>
  </w:style>
  <w:style w:type="paragraph" w:styleId="Heading6">
    <w:name w:val="heading 6"/>
    <w:basedOn w:val="Normal"/>
    <w:next w:val="BodyText"/>
    <w:link w:val="Heading6Char"/>
    <w:qFormat/>
    <w:rsid w:val="00EC4762"/>
    <w:pPr>
      <w:keepNext/>
      <w:tabs>
        <w:tab w:val="num" w:pos="0"/>
      </w:tabs>
      <w:suppressAutoHyphens/>
      <w:spacing w:after="0" w:line="100" w:lineRule="atLeast"/>
      <w:ind w:left="1152" w:hanging="1152"/>
      <w:outlineLvl w:val="5"/>
    </w:pPr>
    <w:rPr>
      <w:rFonts w:ascii="Book Antiqua" w:eastAsia="Times New Roman" w:hAnsi="Book Antiqua" w:cs="Times New Roman"/>
      <w:color w:val="000000"/>
      <w:kern w:val="1"/>
      <w:sz w:val="28"/>
      <w:szCs w:val="24"/>
      <w:lang w:val="sr-Latn-RS" w:eastAsia="ar-SA"/>
    </w:rPr>
  </w:style>
  <w:style w:type="paragraph" w:styleId="Heading7">
    <w:name w:val="heading 7"/>
    <w:basedOn w:val="Normal"/>
    <w:next w:val="BodyText"/>
    <w:link w:val="Heading7Char"/>
    <w:qFormat/>
    <w:rsid w:val="00EC4762"/>
    <w:pPr>
      <w:keepNext/>
      <w:tabs>
        <w:tab w:val="num" w:pos="0"/>
      </w:tabs>
      <w:suppressAutoHyphens/>
      <w:spacing w:after="0" w:line="100" w:lineRule="atLeast"/>
      <w:ind w:left="1296" w:hanging="1296"/>
      <w:outlineLvl w:val="6"/>
    </w:pPr>
    <w:rPr>
      <w:rFonts w:ascii="Book Antiqua" w:eastAsia="Times New Roman" w:hAnsi="Book Antiqua" w:cs="Times New Roman"/>
      <w:b/>
      <w:bCs/>
      <w:color w:val="000000"/>
      <w:kern w:val="1"/>
      <w:sz w:val="24"/>
      <w:szCs w:val="24"/>
      <w:lang w:val="sr-Latn-RS" w:eastAsia="ar-SA"/>
    </w:rPr>
  </w:style>
  <w:style w:type="paragraph" w:styleId="Heading8">
    <w:name w:val="heading 8"/>
    <w:basedOn w:val="Normal"/>
    <w:next w:val="Normal"/>
    <w:link w:val="Heading8Char"/>
    <w:unhideWhenUsed/>
    <w:qFormat/>
    <w:rsid w:val="00EC4762"/>
    <w:pPr>
      <w:spacing w:before="240" w:after="60"/>
      <w:outlineLvl w:val="7"/>
    </w:pPr>
    <w:rPr>
      <w:rFonts w:ascii="Calibri" w:eastAsia="Times New Roman" w:hAnsi="Calibri" w:cs="Times New Roman"/>
      <w:i/>
      <w:iCs/>
      <w:sz w:val="24"/>
      <w:szCs w:val="24"/>
      <w:lang w:val="sr-Latn-RS"/>
    </w:rPr>
  </w:style>
  <w:style w:type="paragraph" w:styleId="Heading9">
    <w:name w:val="heading 9"/>
    <w:basedOn w:val="Normal"/>
    <w:next w:val="BodyText"/>
    <w:link w:val="Heading9Char"/>
    <w:qFormat/>
    <w:rsid w:val="00EC4762"/>
    <w:pPr>
      <w:tabs>
        <w:tab w:val="num" w:pos="0"/>
      </w:tabs>
      <w:suppressAutoHyphens/>
      <w:spacing w:before="240" w:after="60" w:line="100" w:lineRule="atLeast"/>
      <w:ind w:left="1584" w:hanging="1584"/>
      <w:outlineLvl w:val="8"/>
    </w:pPr>
    <w:rPr>
      <w:rFonts w:ascii="Arial" w:eastAsia="Times New Roman" w:hAnsi="Arial" w:cs="Times New Roman"/>
      <w:color w:val="000000"/>
      <w:kern w:val="1"/>
      <w:sz w:val="24"/>
      <w:szCs w:val="24"/>
      <w:lang w:val="sr-Latn-R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e 1"/>
    <w:basedOn w:val="Normal"/>
    <w:uiPriority w:val="34"/>
    <w:qFormat/>
    <w:rsid w:val="00CB0F1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EC4762"/>
    <w:rPr>
      <w:rFonts w:ascii="Arial" w:eastAsia="Times New Roman" w:hAnsi="Arial" w:cs="Times New Roman"/>
      <w:b/>
      <w:bCs/>
      <w:sz w:val="28"/>
      <w:szCs w:val="24"/>
      <w:lang w:val="sl-SI"/>
    </w:rPr>
  </w:style>
  <w:style w:type="character" w:customStyle="1" w:styleId="Heading2Char">
    <w:name w:val="Heading 2 Char"/>
    <w:basedOn w:val="DefaultParagraphFont"/>
    <w:link w:val="Heading2"/>
    <w:uiPriority w:val="9"/>
    <w:rsid w:val="00EC4762"/>
    <w:rPr>
      <w:rFonts w:ascii="Cambria" w:eastAsia="Times New Roman" w:hAnsi="Cambria" w:cs="Times New Roman"/>
      <w:b/>
      <w:bCs/>
      <w:i/>
      <w:iCs/>
      <w:sz w:val="28"/>
      <w:szCs w:val="28"/>
      <w:lang w:val="sr-Latn-RS"/>
    </w:rPr>
  </w:style>
  <w:style w:type="character" w:customStyle="1" w:styleId="Heading3Char">
    <w:name w:val="Heading 3 Char"/>
    <w:basedOn w:val="DefaultParagraphFont"/>
    <w:link w:val="Heading3"/>
    <w:rsid w:val="00EC4762"/>
    <w:rPr>
      <w:rFonts w:ascii="Arial" w:eastAsia="Times New Roman" w:hAnsi="Arial" w:cs="Times New Roman"/>
      <w:b/>
      <w:bCs/>
      <w:sz w:val="26"/>
      <w:szCs w:val="26"/>
      <w:lang w:val="sr-Latn-RS"/>
    </w:rPr>
  </w:style>
  <w:style w:type="character" w:customStyle="1" w:styleId="Heading4Char">
    <w:name w:val="Heading 4 Char"/>
    <w:basedOn w:val="DefaultParagraphFont"/>
    <w:link w:val="Heading4"/>
    <w:rsid w:val="00EC4762"/>
    <w:rPr>
      <w:rFonts w:ascii="Book Antiqua" w:eastAsia="Times New Roman" w:hAnsi="Book Antiqua" w:cs="Times New Roman"/>
      <w:b/>
      <w:bCs/>
      <w:color w:val="000000"/>
      <w:kern w:val="1"/>
      <w:sz w:val="28"/>
      <w:szCs w:val="24"/>
      <w:u w:val="single"/>
      <w:lang w:val="sr-Latn-RS" w:eastAsia="ar-SA"/>
    </w:rPr>
  </w:style>
  <w:style w:type="character" w:customStyle="1" w:styleId="Heading5Char">
    <w:name w:val="Heading 5 Char"/>
    <w:basedOn w:val="DefaultParagraphFont"/>
    <w:link w:val="Heading5"/>
    <w:rsid w:val="00EC4762"/>
    <w:rPr>
      <w:rFonts w:ascii="Times New Roman" w:eastAsia="Times New Roman" w:hAnsi="Times New Roman" w:cs="Times New Roman"/>
      <w:b/>
      <w:bCs/>
      <w:i/>
      <w:iCs/>
      <w:color w:val="000000"/>
      <w:kern w:val="1"/>
      <w:sz w:val="26"/>
      <w:szCs w:val="26"/>
      <w:lang w:val="sr-Latn-RS" w:eastAsia="ar-SA"/>
    </w:rPr>
  </w:style>
  <w:style w:type="character" w:customStyle="1" w:styleId="Heading6Char">
    <w:name w:val="Heading 6 Char"/>
    <w:basedOn w:val="DefaultParagraphFont"/>
    <w:link w:val="Heading6"/>
    <w:rsid w:val="00EC4762"/>
    <w:rPr>
      <w:rFonts w:ascii="Book Antiqua" w:eastAsia="Times New Roman" w:hAnsi="Book Antiqua" w:cs="Times New Roman"/>
      <w:color w:val="000000"/>
      <w:kern w:val="1"/>
      <w:sz w:val="28"/>
      <w:szCs w:val="24"/>
      <w:lang w:val="sr-Latn-RS" w:eastAsia="ar-SA"/>
    </w:rPr>
  </w:style>
  <w:style w:type="character" w:customStyle="1" w:styleId="Heading7Char">
    <w:name w:val="Heading 7 Char"/>
    <w:basedOn w:val="DefaultParagraphFont"/>
    <w:link w:val="Heading7"/>
    <w:rsid w:val="00EC4762"/>
    <w:rPr>
      <w:rFonts w:ascii="Book Antiqua" w:eastAsia="Times New Roman" w:hAnsi="Book Antiqua" w:cs="Times New Roman"/>
      <w:b/>
      <w:bCs/>
      <w:color w:val="000000"/>
      <w:kern w:val="1"/>
      <w:sz w:val="24"/>
      <w:szCs w:val="24"/>
      <w:lang w:val="sr-Latn-RS" w:eastAsia="ar-SA"/>
    </w:rPr>
  </w:style>
  <w:style w:type="character" w:customStyle="1" w:styleId="Heading8Char">
    <w:name w:val="Heading 8 Char"/>
    <w:basedOn w:val="DefaultParagraphFont"/>
    <w:link w:val="Heading8"/>
    <w:rsid w:val="00EC4762"/>
    <w:rPr>
      <w:rFonts w:ascii="Calibri" w:eastAsia="Times New Roman" w:hAnsi="Calibri" w:cs="Times New Roman"/>
      <w:i/>
      <w:iCs/>
      <w:sz w:val="24"/>
      <w:szCs w:val="24"/>
      <w:lang w:val="sr-Latn-RS"/>
    </w:rPr>
  </w:style>
  <w:style w:type="character" w:customStyle="1" w:styleId="Heading9Char">
    <w:name w:val="Heading 9 Char"/>
    <w:basedOn w:val="DefaultParagraphFont"/>
    <w:link w:val="Heading9"/>
    <w:rsid w:val="00EC4762"/>
    <w:rPr>
      <w:rFonts w:ascii="Arial" w:eastAsia="Times New Roman" w:hAnsi="Arial" w:cs="Times New Roman"/>
      <w:color w:val="000000"/>
      <w:kern w:val="1"/>
      <w:sz w:val="24"/>
      <w:szCs w:val="24"/>
      <w:lang w:val="sr-Latn-RS" w:eastAsia="ar-SA"/>
    </w:rPr>
  </w:style>
  <w:style w:type="numbering" w:customStyle="1" w:styleId="NoList1">
    <w:name w:val="No List1"/>
    <w:next w:val="NoList"/>
    <w:uiPriority w:val="99"/>
    <w:semiHidden/>
    <w:unhideWhenUsed/>
    <w:rsid w:val="00EC4762"/>
  </w:style>
  <w:style w:type="numbering" w:customStyle="1" w:styleId="NoList11">
    <w:name w:val="No List11"/>
    <w:next w:val="NoList"/>
    <w:uiPriority w:val="99"/>
    <w:semiHidden/>
    <w:unhideWhenUsed/>
    <w:rsid w:val="00EC4762"/>
  </w:style>
  <w:style w:type="character" w:styleId="Hyperlink">
    <w:name w:val="Hyperlink"/>
    <w:uiPriority w:val="99"/>
    <w:unhideWhenUsed/>
    <w:rsid w:val="00EC4762"/>
    <w:rPr>
      <w:color w:val="0000FF"/>
      <w:u w:val="single"/>
    </w:rPr>
  </w:style>
  <w:style w:type="paragraph" w:styleId="Header">
    <w:name w:val="header"/>
    <w:aliases w:val="Header Char Char Char Char,Header Char Char Char Char Char,Header Char Char Char Char Char Char Char,Header Char Char Char Char Char Char Char Char"/>
    <w:basedOn w:val="Normal"/>
    <w:link w:val="HeaderChar"/>
    <w:uiPriority w:val="99"/>
    <w:unhideWhenUsed/>
    <w:rsid w:val="00EC4762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lang w:val="sr-Latn-RS"/>
    </w:rPr>
  </w:style>
  <w:style w:type="character" w:customStyle="1" w:styleId="HeaderChar">
    <w:name w:val="Header Char"/>
    <w:aliases w:val="Header Char Char Char Char Char1,Header Char Char Char Char Char Char,Header Char Char Char Char Char Char Char Char1,Header Char Char Char Char Char Char Char Char Char"/>
    <w:basedOn w:val="DefaultParagraphFont"/>
    <w:link w:val="Header"/>
    <w:uiPriority w:val="99"/>
    <w:rsid w:val="00EC4762"/>
    <w:rPr>
      <w:rFonts w:ascii="Calibri" w:eastAsia="Calibri" w:hAnsi="Calibri" w:cs="Times New Roman"/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EC4762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lang w:val="sr-Latn-RS"/>
    </w:rPr>
  </w:style>
  <w:style w:type="character" w:customStyle="1" w:styleId="FooterChar">
    <w:name w:val="Footer Char"/>
    <w:basedOn w:val="DefaultParagraphFont"/>
    <w:link w:val="Footer"/>
    <w:uiPriority w:val="99"/>
    <w:rsid w:val="00EC4762"/>
    <w:rPr>
      <w:rFonts w:ascii="Calibri" w:eastAsia="Calibri" w:hAnsi="Calibri" w:cs="Times New Roman"/>
      <w:lang w:val="sr-Latn-RS"/>
    </w:rPr>
  </w:style>
  <w:style w:type="paragraph" w:styleId="BlockText">
    <w:name w:val="Block Text"/>
    <w:basedOn w:val="Normal"/>
    <w:rsid w:val="00EC4762"/>
    <w:pPr>
      <w:spacing w:after="0" w:line="240" w:lineRule="auto"/>
      <w:ind w:left="-540" w:right="-720"/>
    </w:pPr>
    <w:rPr>
      <w:rFonts w:ascii="Arial" w:eastAsia="Times New Roman" w:hAnsi="Arial" w:cs="Arial"/>
      <w:sz w:val="18"/>
      <w:szCs w:val="24"/>
      <w:lang w:val="sl-SI"/>
    </w:rPr>
  </w:style>
  <w:style w:type="paragraph" w:styleId="BalloonText">
    <w:name w:val="Balloon Text"/>
    <w:basedOn w:val="Normal"/>
    <w:link w:val="BalloonTextChar"/>
    <w:uiPriority w:val="99"/>
    <w:unhideWhenUsed/>
    <w:rsid w:val="00EC4762"/>
    <w:pPr>
      <w:spacing w:after="0" w:line="240" w:lineRule="auto"/>
    </w:pPr>
    <w:rPr>
      <w:rFonts w:ascii="Tahoma" w:eastAsia="Calibri" w:hAnsi="Tahoma" w:cs="Times New Roman"/>
      <w:sz w:val="16"/>
      <w:szCs w:val="16"/>
      <w:lang w:val="sr-Latn-RS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C4762"/>
    <w:rPr>
      <w:rFonts w:ascii="Tahoma" w:eastAsia="Calibri" w:hAnsi="Tahoma" w:cs="Times New Roman"/>
      <w:sz w:val="16"/>
      <w:szCs w:val="16"/>
      <w:lang w:val="sr-Latn-RS"/>
    </w:rPr>
  </w:style>
  <w:style w:type="paragraph" w:styleId="PlainText">
    <w:name w:val="Plain Text"/>
    <w:basedOn w:val="Normal"/>
    <w:link w:val="PlainTextChar"/>
    <w:rsid w:val="00EC476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sr-Latn-RS"/>
    </w:rPr>
  </w:style>
  <w:style w:type="character" w:customStyle="1" w:styleId="PlainTextChar">
    <w:name w:val="Plain Text Char"/>
    <w:basedOn w:val="DefaultParagraphFont"/>
    <w:link w:val="PlainText"/>
    <w:rsid w:val="00EC4762"/>
    <w:rPr>
      <w:rFonts w:ascii="Courier New" w:eastAsia="Times New Roman" w:hAnsi="Courier New" w:cs="Times New Roman"/>
      <w:sz w:val="20"/>
      <w:szCs w:val="20"/>
      <w:lang w:val="sr-Latn-RS"/>
    </w:rPr>
  </w:style>
  <w:style w:type="paragraph" w:styleId="BodyTextIndent">
    <w:name w:val="Body Text Indent"/>
    <w:basedOn w:val="Normal"/>
    <w:link w:val="BodyTextIndentChar"/>
    <w:rsid w:val="00EC476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EC4762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EC476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sl-SI"/>
    </w:rPr>
  </w:style>
  <w:style w:type="character" w:customStyle="1" w:styleId="TitleChar">
    <w:name w:val="Title Char"/>
    <w:basedOn w:val="DefaultParagraphFont"/>
    <w:link w:val="Title"/>
    <w:rsid w:val="00EC4762"/>
    <w:rPr>
      <w:rFonts w:ascii="Times New Roman" w:eastAsia="Times New Roman" w:hAnsi="Times New Roman" w:cs="Times New Roman"/>
      <w:b/>
      <w:sz w:val="24"/>
      <w:szCs w:val="20"/>
      <w:lang w:val="sl-SI"/>
    </w:rPr>
  </w:style>
  <w:style w:type="paragraph" w:customStyle="1" w:styleId="Default">
    <w:name w:val="Default"/>
    <w:rsid w:val="00EC476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EC4762"/>
    <w:pPr>
      <w:spacing w:after="120"/>
    </w:pPr>
    <w:rPr>
      <w:rFonts w:ascii="Calibri" w:eastAsia="Calibri" w:hAnsi="Calibri" w:cs="Times New Roman"/>
      <w:lang w:val="sr-Latn-RS"/>
    </w:rPr>
  </w:style>
  <w:style w:type="character" w:customStyle="1" w:styleId="BodyTextChar">
    <w:name w:val="Body Text Char"/>
    <w:basedOn w:val="DefaultParagraphFont"/>
    <w:link w:val="BodyText"/>
    <w:uiPriority w:val="99"/>
    <w:rsid w:val="00EC4762"/>
    <w:rPr>
      <w:rFonts w:ascii="Calibri" w:eastAsia="Calibri" w:hAnsi="Calibri" w:cs="Times New Roman"/>
      <w:lang w:val="sr-Latn-RS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EC4762"/>
    <w:pPr>
      <w:spacing w:after="120"/>
      <w:ind w:left="283"/>
    </w:pPr>
    <w:rPr>
      <w:rFonts w:ascii="Calibri" w:eastAsia="Calibri" w:hAnsi="Calibri" w:cs="Times New Roman"/>
      <w:sz w:val="16"/>
      <w:szCs w:val="16"/>
      <w:lang w:val="sr-Latn-R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EC4762"/>
    <w:rPr>
      <w:rFonts w:ascii="Calibri" w:eastAsia="Calibri" w:hAnsi="Calibri" w:cs="Times New Roman"/>
      <w:sz w:val="16"/>
      <w:szCs w:val="16"/>
      <w:lang w:val="sr-Latn-RS"/>
    </w:rPr>
  </w:style>
  <w:style w:type="paragraph" w:customStyle="1" w:styleId="1">
    <w:name w:val="Пасус са листом1"/>
    <w:basedOn w:val="Normal"/>
    <w:qFormat/>
    <w:rsid w:val="00EC4762"/>
    <w:pPr>
      <w:suppressAutoHyphens/>
      <w:spacing w:after="0" w:line="100" w:lineRule="atLeast"/>
      <w:ind w:left="720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BodyText2">
    <w:name w:val="Body Text 2"/>
    <w:basedOn w:val="Normal"/>
    <w:link w:val="BodyText2Char"/>
    <w:unhideWhenUsed/>
    <w:rsid w:val="00EC4762"/>
    <w:pPr>
      <w:spacing w:after="120" w:line="480" w:lineRule="auto"/>
    </w:pPr>
    <w:rPr>
      <w:rFonts w:ascii="Calibri" w:eastAsia="Calibri" w:hAnsi="Calibri" w:cs="Times New Roman"/>
      <w:lang w:val="sr-Latn-RS"/>
    </w:rPr>
  </w:style>
  <w:style w:type="character" w:customStyle="1" w:styleId="BodyText2Char">
    <w:name w:val="Body Text 2 Char"/>
    <w:basedOn w:val="DefaultParagraphFont"/>
    <w:link w:val="BodyText2"/>
    <w:rsid w:val="00EC4762"/>
    <w:rPr>
      <w:rFonts w:ascii="Calibri" w:eastAsia="Calibri" w:hAnsi="Calibri" w:cs="Times New Roman"/>
      <w:lang w:val="sr-Latn-RS"/>
    </w:rPr>
  </w:style>
  <w:style w:type="paragraph" w:customStyle="1" w:styleId="Body">
    <w:name w:val="Body"/>
    <w:aliases w:val="Text,2"/>
    <w:basedOn w:val="BodyText2"/>
    <w:rsid w:val="00EC4762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sr-Cyrl-CS"/>
    </w:rPr>
  </w:style>
  <w:style w:type="character" w:customStyle="1" w:styleId="ListParagraphChar">
    <w:name w:val="List Paragraph Char"/>
    <w:link w:val="ListParagraph1"/>
    <w:locked/>
    <w:rsid w:val="00EC4762"/>
    <w:rPr>
      <w:rFonts w:ascii="Arial Unicode MS" w:eastAsia="Arial Unicode MS" w:hAnsi="Arial Unicode MS" w:cs="Arial Unicode MS"/>
      <w:color w:val="000000"/>
      <w:kern w:val="2"/>
      <w:sz w:val="24"/>
      <w:szCs w:val="24"/>
      <w:lang w:eastAsia="ar-SA"/>
    </w:rPr>
  </w:style>
  <w:style w:type="paragraph" w:customStyle="1" w:styleId="ListParagraph1">
    <w:name w:val="List Paragraph1"/>
    <w:basedOn w:val="Normal"/>
    <w:link w:val="ListParagraphChar"/>
    <w:qFormat/>
    <w:rsid w:val="00EC4762"/>
    <w:pPr>
      <w:suppressAutoHyphens/>
      <w:spacing w:after="0" w:line="100" w:lineRule="atLeast"/>
      <w:ind w:left="720"/>
    </w:pPr>
    <w:rPr>
      <w:rFonts w:ascii="Arial Unicode MS" w:eastAsia="Arial Unicode MS" w:hAnsi="Arial Unicode MS" w:cs="Arial Unicode MS"/>
      <w:color w:val="000000"/>
      <w:kern w:val="2"/>
      <w:sz w:val="24"/>
      <w:szCs w:val="24"/>
      <w:lang w:eastAsia="ar-SA"/>
    </w:rPr>
  </w:style>
  <w:style w:type="character" w:customStyle="1" w:styleId="WW8Num15z3">
    <w:name w:val="WW8Num15z3"/>
    <w:rsid w:val="00EC4762"/>
    <w:rPr>
      <w:rFonts w:ascii="Symbol" w:hAnsi="Symbol" w:cs="Symbol"/>
    </w:rPr>
  </w:style>
  <w:style w:type="paragraph" w:styleId="NoSpacing">
    <w:name w:val="No Spacing"/>
    <w:uiPriority w:val="1"/>
    <w:qFormat/>
    <w:rsid w:val="00EC4762"/>
    <w:pPr>
      <w:spacing w:after="0" w:line="240" w:lineRule="auto"/>
    </w:pPr>
    <w:rPr>
      <w:rFonts w:ascii="Calibri" w:eastAsia="Calibri" w:hAnsi="Calibri" w:cs="Times New Roman"/>
    </w:rPr>
  </w:style>
  <w:style w:type="paragraph" w:styleId="BodyText3">
    <w:name w:val="Body Text 3"/>
    <w:basedOn w:val="Normal"/>
    <w:link w:val="BodyText3Char"/>
    <w:rsid w:val="00EC4762"/>
    <w:pPr>
      <w:suppressAutoHyphens/>
      <w:spacing w:after="120" w:line="100" w:lineRule="atLeast"/>
    </w:pPr>
    <w:rPr>
      <w:rFonts w:ascii="Times New Roman" w:eastAsia="Times New Roman" w:hAnsi="Times New Roman" w:cs="Times New Roman"/>
      <w:color w:val="000000"/>
      <w:kern w:val="1"/>
      <w:sz w:val="16"/>
      <w:szCs w:val="16"/>
      <w:lang w:val="sr-Latn-RS" w:eastAsia="ar-SA"/>
    </w:rPr>
  </w:style>
  <w:style w:type="character" w:customStyle="1" w:styleId="BodyText3Char">
    <w:name w:val="Body Text 3 Char"/>
    <w:basedOn w:val="DefaultParagraphFont"/>
    <w:link w:val="BodyText3"/>
    <w:rsid w:val="00EC4762"/>
    <w:rPr>
      <w:rFonts w:ascii="Times New Roman" w:eastAsia="Times New Roman" w:hAnsi="Times New Roman" w:cs="Times New Roman"/>
      <w:color w:val="000000"/>
      <w:kern w:val="1"/>
      <w:sz w:val="16"/>
      <w:szCs w:val="16"/>
      <w:lang w:val="sr-Latn-RS" w:eastAsia="ar-SA"/>
    </w:rPr>
  </w:style>
  <w:style w:type="paragraph" w:customStyle="1" w:styleId="2">
    <w:name w:val="Пасус са листом2"/>
    <w:basedOn w:val="Normal"/>
    <w:qFormat/>
    <w:rsid w:val="00EC4762"/>
    <w:pPr>
      <w:spacing w:after="0"/>
      <w:ind w:left="720"/>
      <w:contextualSpacing/>
    </w:pPr>
    <w:rPr>
      <w:rFonts w:ascii="Calibri" w:eastAsia="Calibri" w:hAnsi="Calibri" w:cs="Times New Roman"/>
      <w:lang w:val="sr-Latn-RS"/>
    </w:rPr>
  </w:style>
  <w:style w:type="paragraph" w:customStyle="1" w:styleId="ListParagraph2">
    <w:name w:val="List Paragraph2"/>
    <w:basedOn w:val="Normal"/>
    <w:qFormat/>
    <w:rsid w:val="00EC4762"/>
    <w:pPr>
      <w:spacing w:after="0"/>
      <w:ind w:left="720"/>
      <w:contextualSpacing/>
    </w:pPr>
    <w:rPr>
      <w:rFonts w:ascii="Calibri" w:eastAsia="Calibri" w:hAnsi="Calibri" w:cs="Times New Roman"/>
      <w:lang w:val="sr-Latn-RS"/>
    </w:rPr>
  </w:style>
  <w:style w:type="numbering" w:customStyle="1" w:styleId="Bezliste1">
    <w:name w:val="Bez liste1"/>
    <w:next w:val="NoList"/>
    <w:uiPriority w:val="99"/>
    <w:semiHidden/>
    <w:unhideWhenUsed/>
    <w:rsid w:val="00EC4762"/>
  </w:style>
  <w:style w:type="character" w:customStyle="1" w:styleId="WW8Num2z0">
    <w:name w:val="WW8Num2z0"/>
    <w:rsid w:val="00EC4762"/>
    <w:rPr>
      <w:rFonts w:ascii="Symbol" w:hAnsi="Symbol" w:cs="Symbol"/>
    </w:rPr>
  </w:style>
  <w:style w:type="character" w:customStyle="1" w:styleId="WW8Num2z1">
    <w:name w:val="WW8Num2z1"/>
    <w:rsid w:val="00EC4762"/>
    <w:rPr>
      <w:rFonts w:ascii="Courier New" w:hAnsi="Courier New" w:cs="Courier New"/>
    </w:rPr>
  </w:style>
  <w:style w:type="character" w:customStyle="1" w:styleId="WW8Num2z2">
    <w:name w:val="WW8Num2z2"/>
    <w:rsid w:val="00EC4762"/>
    <w:rPr>
      <w:rFonts w:ascii="Wingdings" w:hAnsi="Wingdings" w:cs="Wingdings"/>
    </w:rPr>
  </w:style>
  <w:style w:type="character" w:customStyle="1" w:styleId="WW8Num3z1">
    <w:name w:val="WW8Num3z1"/>
    <w:rsid w:val="00EC4762"/>
    <w:rPr>
      <w:b/>
      <w:i w:val="0"/>
      <w:sz w:val="24"/>
      <w:szCs w:val="24"/>
    </w:rPr>
  </w:style>
  <w:style w:type="character" w:customStyle="1" w:styleId="WW8Num4z0">
    <w:name w:val="WW8Num4z0"/>
    <w:rsid w:val="00EC4762"/>
    <w:rPr>
      <w:rFonts w:cs="Arial"/>
      <w:i w:val="0"/>
      <w:sz w:val="24"/>
    </w:rPr>
  </w:style>
  <w:style w:type="character" w:customStyle="1" w:styleId="WW8Num4z1">
    <w:name w:val="WW8Num4z1"/>
    <w:rsid w:val="00EC4762"/>
    <w:rPr>
      <w:rFonts w:ascii="Courier New" w:hAnsi="Courier New" w:cs="Courier New"/>
    </w:rPr>
  </w:style>
  <w:style w:type="character" w:customStyle="1" w:styleId="WW8Num4z2">
    <w:name w:val="WW8Num4z2"/>
    <w:rsid w:val="00EC4762"/>
    <w:rPr>
      <w:rFonts w:ascii="Wingdings" w:hAnsi="Wingdings" w:cs="Wingdings"/>
    </w:rPr>
  </w:style>
  <w:style w:type="character" w:customStyle="1" w:styleId="WW8Num4z3">
    <w:name w:val="WW8Num4z3"/>
    <w:rsid w:val="00EC4762"/>
    <w:rPr>
      <w:rFonts w:ascii="Symbol" w:hAnsi="Symbol" w:cs="Symbol"/>
    </w:rPr>
  </w:style>
  <w:style w:type="character" w:customStyle="1" w:styleId="WW8Num5z0">
    <w:name w:val="WW8Num5z0"/>
    <w:rsid w:val="00EC4762"/>
    <w:rPr>
      <w:rFonts w:cs="Arial"/>
      <w:b w:val="0"/>
      <w:i w:val="0"/>
      <w:sz w:val="24"/>
    </w:rPr>
  </w:style>
  <w:style w:type="character" w:customStyle="1" w:styleId="WW8Num5z1">
    <w:name w:val="WW8Num5z1"/>
    <w:rsid w:val="00EC4762"/>
    <w:rPr>
      <w:rFonts w:ascii="Courier New" w:hAnsi="Courier New" w:cs="Courier New"/>
    </w:rPr>
  </w:style>
  <w:style w:type="character" w:customStyle="1" w:styleId="WW8Num5z2">
    <w:name w:val="WW8Num5z2"/>
    <w:rsid w:val="00EC4762"/>
    <w:rPr>
      <w:rFonts w:ascii="Wingdings" w:hAnsi="Wingdings" w:cs="Wingdings"/>
    </w:rPr>
  </w:style>
  <w:style w:type="character" w:customStyle="1" w:styleId="WW8Num6z0">
    <w:name w:val="WW8Num6z0"/>
    <w:rsid w:val="00EC4762"/>
    <w:rPr>
      <w:rFonts w:ascii="Symbol" w:hAnsi="Symbol" w:cs="Symbol"/>
    </w:rPr>
  </w:style>
  <w:style w:type="character" w:customStyle="1" w:styleId="WW8Num6z1">
    <w:name w:val="WW8Num6z1"/>
    <w:rsid w:val="00EC4762"/>
    <w:rPr>
      <w:rFonts w:ascii="Courier New" w:hAnsi="Courier New" w:cs="Courier New"/>
    </w:rPr>
  </w:style>
  <w:style w:type="character" w:customStyle="1" w:styleId="WW8Num6z2">
    <w:name w:val="WW8Num6z2"/>
    <w:rsid w:val="00EC4762"/>
    <w:rPr>
      <w:rFonts w:ascii="Wingdings" w:hAnsi="Wingdings" w:cs="Wingdings"/>
    </w:rPr>
  </w:style>
  <w:style w:type="character" w:customStyle="1" w:styleId="WW8Num8z1">
    <w:name w:val="WW8Num8z1"/>
    <w:rsid w:val="00EC4762"/>
    <w:rPr>
      <w:rFonts w:ascii="Courier New" w:hAnsi="Courier New" w:cs="Courier New"/>
    </w:rPr>
  </w:style>
  <w:style w:type="character" w:customStyle="1" w:styleId="WW8Num8z2">
    <w:name w:val="WW8Num8z2"/>
    <w:rsid w:val="00EC4762"/>
    <w:rPr>
      <w:rFonts w:ascii="Wingdings" w:hAnsi="Wingdings" w:cs="Wingdings"/>
    </w:rPr>
  </w:style>
  <w:style w:type="character" w:customStyle="1" w:styleId="WW8Num8z3">
    <w:name w:val="WW8Num8z3"/>
    <w:rsid w:val="00EC4762"/>
    <w:rPr>
      <w:rFonts w:ascii="Symbol" w:hAnsi="Symbol" w:cs="Symbol"/>
    </w:rPr>
  </w:style>
  <w:style w:type="character" w:customStyle="1" w:styleId="WW8Num9z0">
    <w:name w:val="WW8Num9z0"/>
    <w:rsid w:val="00EC4762"/>
    <w:rPr>
      <w:i w:val="0"/>
    </w:rPr>
  </w:style>
  <w:style w:type="character" w:customStyle="1" w:styleId="WW8Num9z1">
    <w:name w:val="WW8Num9z1"/>
    <w:rsid w:val="00EC4762"/>
    <w:rPr>
      <w:rFonts w:ascii="Courier New" w:hAnsi="Courier New" w:cs="Courier New"/>
    </w:rPr>
  </w:style>
  <w:style w:type="character" w:customStyle="1" w:styleId="WW8Num9z2">
    <w:name w:val="WW8Num9z2"/>
    <w:rsid w:val="00EC4762"/>
    <w:rPr>
      <w:rFonts w:ascii="Wingdings" w:hAnsi="Wingdings" w:cs="Wingdings"/>
    </w:rPr>
  </w:style>
  <w:style w:type="character" w:customStyle="1" w:styleId="WW8Num9z3">
    <w:name w:val="WW8Num9z3"/>
    <w:rsid w:val="00EC4762"/>
    <w:rPr>
      <w:rFonts w:ascii="Symbol" w:hAnsi="Symbol" w:cs="Symbol"/>
    </w:rPr>
  </w:style>
  <w:style w:type="character" w:customStyle="1" w:styleId="WW8Num10z1">
    <w:name w:val="WW8Num10z1"/>
    <w:rsid w:val="00EC4762"/>
    <w:rPr>
      <w:rFonts w:ascii="Courier New" w:hAnsi="Courier New" w:cs="Courier New"/>
    </w:rPr>
  </w:style>
  <w:style w:type="character" w:customStyle="1" w:styleId="WW8Num10z2">
    <w:name w:val="WW8Num10z2"/>
    <w:rsid w:val="00EC4762"/>
    <w:rPr>
      <w:rFonts w:ascii="Wingdings" w:hAnsi="Wingdings" w:cs="Wingdings"/>
    </w:rPr>
  </w:style>
  <w:style w:type="character" w:customStyle="1" w:styleId="WW8Num10z3">
    <w:name w:val="WW8Num10z3"/>
    <w:rsid w:val="00EC4762"/>
    <w:rPr>
      <w:rFonts w:ascii="Symbol" w:hAnsi="Symbol" w:cs="Symbol"/>
    </w:rPr>
  </w:style>
  <w:style w:type="character" w:customStyle="1" w:styleId="WW8Num5z3">
    <w:name w:val="WW8Num5z3"/>
    <w:rsid w:val="00EC4762"/>
    <w:rPr>
      <w:rFonts w:ascii="Symbol" w:hAnsi="Symbol" w:cs="Symbol"/>
    </w:rPr>
  </w:style>
  <w:style w:type="character" w:customStyle="1" w:styleId="WW8Num7z0">
    <w:name w:val="WW8Num7z0"/>
    <w:rsid w:val="00EC4762"/>
    <w:rPr>
      <w:b w:val="0"/>
      <w:i w:val="0"/>
      <w:color w:val="00000A"/>
    </w:rPr>
  </w:style>
  <w:style w:type="character" w:customStyle="1" w:styleId="WW8Num8z0">
    <w:name w:val="WW8Num8z0"/>
    <w:rsid w:val="00EC4762"/>
    <w:rPr>
      <w:rFonts w:ascii="Symbol" w:hAnsi="Symbol" w:cs="Symbol"/>
    </w:rPr>
  </w:style>
  <w:style w:type="character" w:customStyle="1" w:styleId="WW8Num11z0">
    <w:name w:val="WW8Num11z0"/>
    <w:rsid w:val="00EC4762"/>
    <w:rPr>
      <w:rFonts w:ascii="Wingdings" w:hAnsi="Wingdings" w:cs="Wingdings"/>
      <w:b w:val="0"/>
      <w:i w:val="0"/>
      <w:color w:val="00000A"/>
    </w:rPr>
  </w:style>
  <w:style w:type="character" w:customStyle="1" w:styleId="WW8Num11z1">
    <w:name w:val="WW8Num11z1"/>
    <w:rsid w:val="00EC4762"/>
    <w:rPr>
      <w:rFonts w:ascii="Courier New" w:hAnsi="Courier New" w:cs="Arial"/>
      <w:b w:val="0"/>
      <w:i w:val="0"/>
      <w:sz w:val="24"/>
    </w:rPr>
  </w:style>
  <w:style w:type="character" w:customStyle="1" w:styleId="WW8Num11z2">
    <w:name w:val="WW8Num11z2"/>
    <w:rsid w:val="00EC4762"/>
    <w:rPr>
      <w:rFonts w:ascii="Wingdings" w:hAnsi="Wingdings" w:cs="Wingdings"/>
    </w:rPr>
  </w:style>
  <w:style w:type="character" w:customStyle="1" w:styleId="WW8Num11z3">
    <w:name w:val="WW8Num11z3"/>
    <w:rsid w:val="00EC4762"/>
    <w:rPr>
      <w:rFonts w:ascii="Symbol" w:hAnsi="Symbol" w:cs="Symbol"/>
    </w:rPr>
  </w:style>
  <w:style w:type="character" w:customStyle="1" w:styleId="WW8Num12z0">
    <w:name w:val="WW8Num12z0"/>
    <w:rsid w:val="00EC4762"/>
    <w:rPr>
      <w:b w:val="0"/>
    </w:rPr>
  </w:style>
  <w:style w:type="character" w:customStyle="1" w:styleId="WW8Num12z1">
    <w:name w:val="WW8Num12z1"/>
    <w:rsid w:val="00EC4762"/>
    <w:rPr>
      <w:rFonts w:ascii="Courier New" w:hAnsi="Courier New" w:cs="Arial"/>
      <w:b w:val="0"/>
      <w:i w:val="0"/>
      <w:sz w:val="24"/>
    </w:rPr>
  </w:style>
  <w:style w:type="character" w:customStyle="1" w:styleId="WW8Num12z2">
    <w:name w:val="WW8Num12z2"/>
    <w:rsid w:val="00EC4762"/>
    <w:rPr>
      <w:rFonts w:ascii="Wingdings" w:hAnsi="Wingdings" w:cs="Wingdings"/>
    </w:rPr>
  </w:style>
  <w:style w:type="character" w:customStyle="1" w:styleId="WW8Num12z3">
    <w:name w:val="WW8Num12z3"/>
    <w:rsid w:val="00EC4762"/>
    <w:rPr>
      <w:rFonts w:ascii="Symbol" w:hAnsi="Symbol" w:cs="Symbol"/>
    </w:rPr>
  </w:style>
  <w:style w:type="character" w:customStyle="1" w:styleId="WW8Num14z0">
    <w:name w:val="WW8Num14z0"/>
    <w:rsid w:val="00EC4762"/>
    <w:rPr>
      <w:rFonts w:ascii="Wingdings" w:hAnsi="Wingdings" w:cs="Wingdings"/>
    </w:rPr>
  </w:style>
  <w:style w:type="character" w:customStyle="1" w:styleId="WW8Num14z1">
    <w:name w:val="WW8Num14z1"/>
    <w:rsid w:val="00EC4762"/>
    <w:rPr>
      <w:rFonts w:ascii="Courier New" w:hAnsi="Courier New" w:cs="Arial"/>
      <w:b w:val="0"/>
      <w:i w:val="0"/>
      <w:sz w:val="24"/>
    </w:rPr>
  </w:style>
  <w:style w:type="character" w:customStyle="1" w:styleId="WW8Num14z3">
    <w:name w:val="WW8Num14z3"/>
    <w:rsid w:val="00EC4762"/>
    <w:rPr>
      <w:rFonts w:ascii="Symbol" w:hAnsi="Symbol" w:cs="Symbol"/>
    </w:rPr>
  </w:style>
  <w:style w:type="character" w:customStyle="1" w:styleId="WW8Num15z1">
    <w:name w:val="WW8Num15z1"/>
    <w:rsid w:val="00EC4762"/>
    <w:rPr>
      <w:b/>
      <w:i w:val="0"/>
      <w:sz w:val="24"/>
      <w:szCs w:val="24"/>
    </w:rPr>
  </w:style>
  <w:style w:type="character" w:customStyle="1" w:styleId="WW8Num16z1">
    <w:name w:val="WW8Num16z1"/>
    <w:rsid w:val="00EC4762"/>
    <w:rPr>
      <w:rFonts w:ascii="Courier New" w:hAnsi="Courier New" w:cs="Arial"/>
      <w:b w:val="0"/>
      <w:i w:val="0"/>
      <w:sz w:val="24"/>
    </w:rPr>
  </w:style>
  <w:style w:type="character" w:customStyle="1" w:styleId="WW8Num16z2">
    <w:name w:val="WW8Num16z2"/>
    <w:rsid w:val="00EC4762"/>
    <w:rPr>
      <w:rFonts w:ascii="Wingdings" w:hAnsi="Wingdings" w:cs="Wingdings"/>
    </w:rPr>
  </w:style>
  <w:style w:type="character" w:customStyle="1" w:styleId="WW8Num16z3">
    <w:name w:val="WW8Num16z3"/>
    <w:rsid w:val="00EC4762"/>
    <w:rPr>
      <w:rFonts w:ascii="Symbol" w:hAnsi="Symbol" w:cs="Symbol"/>
    </w:rPr>
  </w:style>
  <w:style w:type="character" w:customStyle="1" w:styleId="WW8Num7z1">
    <w:name w:val="WW8Num7z1"/>
    <w:rsid w:val="00EC4762"/>
    <w:rPr>
      <w:rFonts w:ascii="Courier New" w:hAnsi="Courier New" w:cs="Courier New"/>
    </w:rPr>
  </w:style>
  <w:style w:type="character" w:customStyle="1" w:styleId="WW8Num7z2">
    <w:name w:val="WW8Num7z2"/>
    <w:rsid w:val="00EC4762"/>
    <w:rPr>
      <w:rFonts w:ascii="Wingdings" w:hAnsi="Wingdings" w:cs="Wingdings"/>
    </w:rPr>
  </w:style>
  <w:style w:type="character" w:customStyle="1" w:styleId="WW8Num10z0">
    <w:name w:val="WW8Num10z0"/>
    <w:rsid w:val="00EC4762"/>
    <w:rPr>
      <w:rFonts w:ascii="Symbol" w:hAnsi="Symbol" w:cs="Symbol"/>
    </w:rPr>
  </w:style>
  <w:style w:type="character" w:customStyle="1" w:styleId="WW-DefaultParagraphFont">
    <w:name w:val="WW-Default Paragraph Font"/>
    <w:rsid w:val="00EC4762"/>
  </w:style>
  <w:style w:type="character" w:customStyle="1" w:styleId="WW-DefaultParagraphFont1">
    <w:name w:val="WW-Default Paragraph Font1"/>
    <w:rsid w:val="00EC4762"/>
  </w:style>
  <w:style w:type="character" w:customStyle="1" w:styleId="10">
    <w:name w:val="Референца коментара1"/>
    <w:rsid w:val="00EC4762"/>
    <w:rPr>
      <w:sz w:val="16"/>
      <w:szCs w:val="16"/>
    </w:rPr>
  </w:style>
  <w:style w:type="character" w:customStyle="1" w:styleId="CommentTextChar">
    <w:name w:val="Comment Text Char"/>
    <w:rsid w:val="00EC4762"/>
    <w:rPr>
      <w:sz w:val="20"/>
      <w:szCs w:val="20"/>
    </w:rPr>
  </w:style>
  <w:style w:type="character" w:customStyle="1" w:styleId="CommentSubjectChar">
    <w:name w:val="Comment Subject Char"/>
    <w:rsid w:val="00EC4762"/>
    <w:rPr>
      <w:b/>
      <w:bCs/>
      <w:sz w:val="20"/>
      <w:szCs w:val="20"/>
    </w:rPr>
  </w:style>
  <w:style w:type="character" w:customStyle="1" w:styleId="BodyText2Char1">
    <w:name w:val="Body Text 2 Char1"/>
    <w:basedOn w:val="WW-DefaultParagraphFont1"/>
    <w:rsid w:val="00EC4762"/>
  </w:style>
  <w:style w:type="character" w:customStyle="1" w:styleId="NoSpacingChar">
    <w:name w:val="No Spacing Char"/>
    <w:rsid w:val="00EC4762"/>
    <w:rPr>
      <w:rFonts w:cs="font291"/>
      <w:lang w:val="en-US"/>
    </w:rPr>
  </w:style>
  <w:style w:type="character" w:customStyle="1" w:styleId="ListLabel1">
    <w:name w:val="ListLabel 1"/>
    <w:rsid w:val="00EC4762"/>
    <w:rPr>
      <w:rFonts w:cs="Courier New"/>
    </w:rPr>
  </w:style>
  <w:style w:type="character" w:customStyle="1" w:styleId="ListLabel2">
    <w:name w:val="ListLabel 2"/>
    <w:rsid w:val="00EC4762"/>
    <w:rPr>
      <w:b/>
      <w:i w:val="0"/>
      <w:sz w:val="24"/>
      <w:szCs w:val="24"/>
    </w:rPr>
  </w:style>
  <w:style w:type="character" w:customStyle="1" w:styleId="ListLabel3">
    <w:name w:val="ListLabel 3"/>
    <w:rsid w:val="00EC4762"/>
    <w:rPr>
      <w:rFonts w:cs="Arial"/>
      <w:i w:val="0"/>
      <w:sz w:val="24"/>
    </w:rPr>
  </w:style>
  <w:style w:type="character" w:customStyle="1" w:styleId="ListLabel4">
    <w:name w:val="ListLabel 4"/>
    <w:rsid w:val="00EC4762"/>
    <w:rPr>
      <w:rFonts w:cs="Arial"/>
      <w:b w:val="0"/>
      <w:i w:val="0"/>
      <w:sz w:val="24"/>
    </w:rPr>
  </w:style>
  <w:style w:type="character" w:customStyle="1" w:styleId="ListLabel5">
    <w:name w:val="ListLabel 5"/>
    <w:rsid w:val="00EC4762"/>
    <w:rPr>
      <w:rFonts w:cs="Calibri"/>
    </w:rPr>
  </w:style>
  <w:style w:type="character" w:customStyle="1" w:styleId="ListLabel6">
    <w:name w:val="ListLabel 6"/>
    <w:rsid w:val="00EC4762"/>
    <w:rPr>
      <w:b w:val="0"/>
      <w:i w:val="0"/>
      <w:color w:val="00000A"/>
    </w:rPr>
  </w:style>
  <w:style w:type="character" w:customStyle="1" w:styleId="ListLabel7">
    <w:name w:val="ListLabel 7"/>
    <w:rsid w:val="00EC4762"/>
    <w:rPr>
      <w:rFonts w:eastAsia="TimesNewRomanPSMT" w:cs="Times New Roman"/>
    </w:rPr>
  </w:style>
  <w:style w:type="character" w:customStyle="1" w:styleId="ListLabel8">
    <w:name w:val="ListLabel 8"/>
    <w:rsid w:val="00EC4762"/>
    <w:rPr>
      <w:i w:val="0"/>
    </w:rPr>
  </w:style>
  <w:style w:type="character" w:customStyle="1" w:styleId="NumberingSymbols">
    <w:name w:val="Numbering Symbols"/>
    <w:rsid w:val="00EC4762"/>
  </w:style>
  <w:style w:type="character" w:customStyle="1" w:styleId="FootnoteCharacters">
    <w:name w:val="Footnote Characters"/>
    <w:rsid w:val="00EC4762"/>
    <w:rPr>
      <w:vertAlign w:val="superscript"/>
    </w:rPr>
  </w:style>
  <w:style w:type="paragraph" w:customStyle="1" w:styleId="Heading">
    <w:name w:val="Heading"/>
    <w:basedOn w:val="Normal"/>
    <w:next w:val="BodyText"/>
    <w:rsid w:val="00EC4762"/>
    <w:pPr>
      <w:keepNext/>
      <w:suppressAutoHyphens/>
      <w:spacing w:before="240" w:after="120" w:line="100" w:lineRule="atLeast"/>
    </w:pPr>
    <w:rPr>
      <w:rFonts w:ascii="Arial" w:eastAsia="Arial Unicode MS" w:hAnsi="Arial" w:cs="Mangal"/>
      <w:color w:val="000000"/>
      <w:kern w:val="1"/>
      <w:sz w:val="28"/>
      <w:szCs w:val="28"/>
      <w:lang w:eastAsia="ar-SA"/>
    </w:rPr>
  </w:style>
  <w:style w:type="paragraph" w:styleId="List">
    <w:name w:val="List"/>
    <w:basedOn w:val="BodyText"/>
    <w:rsid w:val="00EC4762"/>
    <w:pPr>
      <w:suppressAutoHyphens/>
      <w:spacing w:line="100" w:lineRule="atLeast"/>
    </w:pPr>
    <w:rPr>
      <w:rFonts w:ascii="Times New Roman" w:eastAsia="Arial Unicode MS" w:hAnsi="Times New Roman" w:cs="Mangal"/>
      <w:color w:val="000000"/>
      <w:kern w:val="1"/>
      <w:sz w:val="24"/>
      <w:szCs w:val="24"/>
      <w:lang w:eastAsia="ar-SA"/>
    </w:rPr>
  </w:style>
  <w:style w:type="paragraph" w:styleId="Caption">
    <w:name w:val="caption"/>
    <w:basedOn w:val="Normal"/>
    <w:qFormat/>
    <w:rsid w:val="00EC4762"/>
    <w:pPr>
      <w:suppressLineNumbers/>
      <w:suppressAutoHyphens/>
      <w:spacing w:before="120" w:after="120" w:line="100" w:lineRule="atLeast"/>
    </w:pPr>
    <w:rPr>
      <w:rFonts w:ascii="Times New Roman" w:eastAsia="Arial Unicode MS" w:hAnsi="Times New Roman" w:cs="Mangal"/>
      <w:i/>
      <w:iCs/>
      <w:color w:val="000000"/>
      <w:kern w:val="1"/>
      <w:sz w:val="24"/>
      <w:szCs w:val="24"/>
      <w:lang w:eastAsia="ar-SA"/>
    </w:rPr>
  </w:style>
  <w:style w:type="paragraph" w:customStyle="1" w:styleId="Index">
    <w:name w:val="Index"/>
    <w:basedOn w:val="Normal"/>
    <w:rsid w:val="00EC4762"/>
    <w:pPr>
      <w:suppressLineNumbers/>
      <w:suppressAutoHyphens/>
      <w:spacing w:after="0" w:line="100" w:lineRule="atLeast"/>
    </w:pPr>
    <w:rPr>
      <w:rFonts w:ascii="Times New Roman" w:eastAsia="Arial Unicode MS" w:hAnsi="Times New Roman" w:cs="Mangal"/>
      <w:color w:val="000000"/>
      <w:kern w:val="1"/>
      <w:sz w:val="24"/>
      <w:szCs w:val="24"/>
      <w:lang w:eastAsia="ar-SA"/>
    </w:rPr>
  </w:style>
  <w:style w:type="paragraph" w:customStyle="1" w:styleId="11">
    <w:name w:val="Текст коментара1"/>
    <w:basedOn w:val="Normal"/>
    <w:rsid w:val="00EC4762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0"/>
      <w:szCs w:val="20"/>
      <w:lang w:eastAsia="ar-SA"/>
    </w:rPr>
  </w:style>
  <w:style w:type="paragraph" w:customStyle="1" w:styleId="12">
    <w:name w:val="Тема коментара1"/>
    <w:basedOn w:val="11"/>
    <w:rsid w:val="00EC4762"/>
    <w:rPr>
      <w:b/>
      <w:bCs/>
    </w:rPr>
  </w:style>
  <w:style w:type="paragraph" w:customStyle="1" w:styleId="ContentsHeading">
    <w:name w:val="Contents Heading"/>
    <w:basedOn w:val="Heading1"/>
    <w:rsid w:val="00EC4762"/>
    <w:pPr>
      <w:keepLines/>
      <w:suppressLineNumbers/>
      <w:suppressAutoHyphens/>
      <w:spacing w:before="480" w:line="100" w:lineRule="atLeast"/>
      <w:ind w:left="0" w:right="0"/>
    </w:pPr>
    <w:rPr>
      <w:rFonts w:ascii="Cambria" w:eastAsia="Arial Unicode MS" w:hAnsi="Cambria" w:cs="font291"/>
      <w:color w:val="365F91"/>
      <w:kern w:val="1"/>
      <w:sz w:val="32"/>
      <w:szCs w:val="32"/>
      <w:lang w:val="en-US" w:eastAsia="ar-SA"/>
    </w:rPr>
  </w:style>
  <w:style w:type="paragraph" w:customStyle="1" w:styleId="13">
    <w:name w:val="Без размака1"/>
    <w:qFormat/>
    <w:rsid w:val="00EC4762"/>
    <w:pPr>
      <w:suppressAutoHyphens/>
      <w:spacing w:after="0" w:line="100" w:lineRule="atLeast"/>
    </w:pPr>
    <w:rPr>
      <w:rFonts w:ascii="Calibri" w:eastAsia="Arial Unicode MS" w:hAnsi="Calibri" w:cs="Calibri"/>
      <w:kern w:val="1"/>
      <w:lang w:eastAsia="ar-SA"/>
    </w:rPr>
  </w:style>
  <w:style w:type="paragraph" w:customStyle="1" w:styleId="TableContents">
    <w:name w:val="Table Contents"/>
    <w:basedOn w:val="Normal"/>
    <w:rsid w:val="00EC4762"/>
    <w:pPr>
      <w:suppressLineNumbers/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EC4762"/>
    <w:pPr>
      <w:jc w:val="center"/>
    </w:pPr>
    <w:rPr>
      <w:b/>
      <w:bCs/>
    </w:rPr>
  </w:style>
  <w:style w:type="character" w:customStyle="1" w:styleId="Heading2Char1">
    <w:name w:val="Heading 2 Char1"/>
    <w:rsid w:val="00EC4762"/>
    <w:rPr>
      <w:rFonts w:ascii="Book Antiqua" w:hAnsi="Book Antiqua"/>
      <w:b/>
      <w:bCs/>
      <w:color w:val="000000"/>
      <w:kern w:val="1"/>
      <w:sz w:val="28"/>
      <w:szCs w:val="24"/>
      <w:lang w:eastAsia="ar-SA"/>
    </w:rPr>
  </w:style>
  <w:style w:type="character" w:customStyle="1" w:styleId="Heading3Char1">
    <w:name w:val="Heading 3 Char1"/>
    <w:rsid w:val="00EC4762"/>
    <w:rPr>
      <w:rFonts w:ascii="Arial" w:hAnsi="Arial"/>
      <w:b/>
      <w:bCs/>
      <w:color w:val="000000"/>
      <w:kern w:val="1"/>
      <w:sz w:val="26"/>
      <w:szCs w:val="26"/>
      <w:lang w:eastAsia="ar-SA"/>
    </w:rPr>
  </w:style>
  <w:style w:type="table" w:styleId="TableGrid">
    <w:name w:val="Table Grid"/>
    <w:basedOn w:val="TableNormal"/>
    <w:rsid w:val="00EC47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2">
    <w:name w:val="Body Text Indent 2"/>
    <w:basedOn w:val="Normal"/>
    <w:link w:val="BodyTextIndent2Char"/>
    <w:rsid w:val="00EC4762"/>
    <w:pPr>
      <w:suppressAutoHyphens/>
      <w:spacing w:after="120" w:line="480" w:lineRule="auto"/>
      <w:ind w:left="283"/>
    </w:pPr>
    <w:rPr>
      <w:rFonts w:ascii="Times New Roman" w:eastAsia="Arial Unicode MS" w:hAnsi="Times New Roman" w:cs="Times New Roman"/>
      <w:color w:val="000000"/>
      <w:kern w:val="1"/>
      <w:sz w:val="24"/>
      <w:szCs w:val="24"/>
      <w:lang w:val="sr-Latn-RS" w:eastAsia="ar-SA"/>
    </w:rPr>
  </w:style>
  <w:style w:type="character" w:customStyle="1" w:styleId="BodyTextIndent2Char">
    <w:name w:val="Body Text Indent 2 Char"/>
    <w:basedOn w:val="DefaultParagraphFont"/>
    <w:link w:val="BodyTextIndent2"/>
    <w:rsid w:val="00EC4762"/>
    <w:rPr>
      <w:rFonts w:ascii="Times New Roman" w:eastAsia="Arial Unicode MS" w:hAnsi="Times New Roman" w:cs="Times New Roman"/>
      <w:color w:val="000000"/>
      <w:kern w:val="1"/>
      <w:sz w:val="24"/>
      <w:szCs w:val="24"/>
      <w:lang w:val="sr-Latn-RS" w:eastAsia="ar-SA"/>
    </w:rPr>
  </w:style>
  <w:style w:type="paragraph" w:customStyle="1" w:styleId="NoSpacing1">
    <w:name w:val="No Spacing1"/>
    <w:uiPriority w:val="1"/>
    <w:qFormat/>
    <w:rsid w:val="00EC4762"/>
    <w:pPr>
      <w:spacing w:after="0" w:line="240" w:lineRule="auto"/>
    </w:pPr>
    <w:rPr>
      <w:rFonts w:ascii="Calibri" w:eastAsia="Calibri" w:hAnsi="Calibri" w:cs="Times New Roman"/>
    </w:rPr>
  </w:style>
  <w:style w:type="character" w:styleId="LineNumber">
    <w:name w:val="line number"/>
    <w:basedOn w:val="DefaultParagraphFont"/>
    <w:uiPriority w:val="99"/>
    <w:semiHidden/>
    <w:unhideWhenUsed/>
    <w:rsid w:val="00EC4762"/>
  </w:style>
  <w:style w:type="numbering" w:customStyle="1" w:styleId="NoList2">
    <w:name w:val="No List2"/>
    <w:next w:val="NoList"/>
    <w:uiPriority w:val="99"/>
    <w:semiHidden/>
    <w:unhideWhenUsed/>
    <w:rsid w:val="00C14906"/>
  </w:style>
  <w:style w:type="numbering" w:customStyle="1" w:styleId="NoList12">
    <w:name w:val="No List12"/>
    <w:next w:val="NoList"/>
    <w:uiPriority w:val="99"/>
    <w:semiHidden/>
    <w:unhideWhenUsed/>
    <w:rsid w:val="00C14906"/>
  </w:style>
  <w:style w:type="numbering" w:customStyle="1" w:styleId="Bezliste11">
    <w:name w:val="Bez liste11"/>
    <w:next w:val="NoList"/>
    <w:uiPriority w:val="99"/>
    <w:semiHidden/>
    <w:unhideWhenUsed/>
    <w:rsid w:val="00C149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F15"/>
  </w:style>
  <w:style w:type="paragraph" w:styleId="Heading1">
    <w:name w:val="heading 1"/>
    <w:basedOn w:val="Normal"/>
    <w:next w:val="Normal"/>
    <w:link w:val="Heading1Char"/>
    <w:qFormat/>
    <w:rsid w:val="00EC4762"/>
    <w:pPr>
      <w:keepNext/>
      <w:spacing w:after="0" w:line="240" w:lineRule="auto"/>
      <w:ind w:left="-540" w:right="-540"/>
      <w:outlineLvl w:val="0"/>
    </w:pPr>
    <w:rPr>
      <w:rFonts w:ascii="Arial" w:eastAsia="Times New Roman" w:hAnsi="Arial" w:cs="Times New Roman"/>
      <w:b/>
      <w:bCs/>
      <w:sz w:val="28"/>
      <w:szCs w:val="24"/>
      <w:lang w:val="sl-SI"/>
    </w:rPr>
  </w:style>
  <w:style w:type="paragraph" w:styleId="Heading2">
    <w:name w:val="heading 2"/>
    <w:basedOn w:val="Normal"/>
    <w:next w:val="Normal"/>
    <w:link w:val="Heading2Char"/>
    <w:uiPriority w:val="9"/>
    <w:qFormat/>
    <w:rsid w:val="00EC4762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sr-Latn-RS"/>
    </w:rPr>
  </w:style>
  <w:style w:type="paragraph" w:styleId="Heading3">
    <w:name w:val="heading 3"/>
    <w:basedOn w:val="Normal"/>
    <w:next w:val="Normal"/>
    <w:link w:val="Heading3Char"/>
    <w:qFormat/>
    <w:rsid w:val="00EC4762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val="sr-Latn-RS"/>
    </w:rPr>
  </w:style>
  <w:style w:type="paragraph" w:styleId="Heading4">
    <w:name w:val="heading 4"/>
    <w:basedOn w:val="Normal"/>
    <w:next w:val="BodyText"/>
    <w:link w:val="Heading4Char"/>
    <w:qFormat/>
    <w:rsid w:val="00EC4762"/>
    <w:pPr>
      <w:keepNext/>
      <w:tabs>
        <w:tab w:val="num" w:pos="0"/>
      </w:tabs>
      <w:suppressAutoHyphens/>
      <w:spacing w:after="0" w:line="100" w:lineRule="atLeast"/>
      <w:ind w:left="864" w:hanging="864"/>
      <w:jc w:val="center"/>
      <w:outlineLvl w:val="3"/>
    </w:pPr>
    <w:rPr>
      <w:rFonts w:ascii="Book Antiqua" w:eastAsia="Times New Roman" w:hAnsi="Book Antiqua" w:cs="Times New Roman"/>
      <w:b/>
      <w:bCs/>
      <w:color w:val="000000"/>
      <w:kern w:val="1"/>
      <w:sz w:val="28"/>
      <w:szCs w:val="24"/>
      <w:u w:val="single"/>
      <w:lang w:val="sr-Latn-RS" w:eastAsia="ar-SA"/>
    </w:rPr>
  </w:style>
  <w:style w:type="paragraph" w:styleId="Heading5">
    <w:name w:val="heading 5"/>
    <w:basedOn w:val="Normal"/>
    <w:next w:val="BodyText"/>
    <w:link w:val="Heading5Char"/>
    <w:qFormat/>
    <w:rsid w:val="00EC4762"/>
    <w:pPr>
      <w:tabs>
        <w:tab w:val="num" w:pos="0"/>
      </w:tabs>
      <w:suppressAutoHyphens/>
      <w:spacing w:before="240" w:after="60" w:line="100" w:lineRule="atLeast"/>
      <w:ind w:left="1008" w:hanging="1008"/>
      <w:outlineLvl w:val="4"/>
    </w:pPr>
    <w:rPr>
      <w:rFonts w:ascii="Times New Roman" w:eastAsia="Times New Roman" w:hAnsi="Times New Roman" w:cs="Times New Roman"/>
      <w:b/>
      <w:bCs/>
      <w:i/>
      <w:iCs/>
      <w:color w:val="000000"/>
      <w:kern w:val="1"/>
      <w:sz w:val="26"/>
      <w:szCs w:val="26"/>
      <w:lang w:val="sr-Latn-RS" w:eastAsia="ar-SA"/>
    </w:rPr>
  </w:style>
  <w:style w:type="paragraph" w:styleId="Heading6">
    <w:name w:val="heading 6"/>
    <w:basedOn w:val="Normal"/>
    <w:next w:val="BodyText"/>
    <w:link w:val="Heading6Char"/>
    <w:qFormat/>
    <w:rsid w:val="00EC4762"/>
    <w:pPr>
      <w:keepNext/>
      <w:tabs>
        <w:tab w:val="num" w:pos="0"/>
      </w:tabs>
      <w:suppressAutoHyphens/>
      <w:spacing w:after="0" w:line="100" w:lineRule="atLeast"/>
      <w:ind w:left="1152" w:hanging="1152"/>
      <w:outlineLvl w:val="5"/>
    </w:pPr>
    <w:rPr>
      <w:rFonts w:ascii="Book Antiqua" w:eastAsia="Times New Roman" w:hAnsi="Book Antiqua" w:cs="Times New Roman"/>
      <w:color w:val="000000"/>
      <w:kern w:val="1"/>
      <w:sz w:val="28"/>
      <w:szCs w:val="24"/>
      <w:lang w:val="sr-Latn-RS" w:eastAsia="ar-SA"/>
    </w:rPr>
  </w:style>
  <w:style w:type="paragraph" w:styleId="Heading7">
    <w:name w:val="heading 7"/>
    <w:basedOn w:val="Normal"/>
    <w:next w:val="BodyText"/>
    <w:link w:val="Heading7Char"/>
    <w:qFormat/>
    <w:rsid w:val="00EC4762"/>
    <w:pPr>
      <w:keepNext/>
      <w:tabs>
        <w:tab w:val="num" w:pos="0"/>
      </w:tabs>
      <w:suppressAutoHyphens/>
      <w:spacing w:after="0" w:line="100" w:lineRule="atLeast"/>
      <w:ind w:left="1296" w:hanging="1296"/>
      <w:outlineLvl w:val="6"/>
    </w:pPr>
    <w:rPr>
      <w:rFonts w:ascii="Book Antiqua" w:eastAsia="Times New Roman" w:hAnsi="Book Antiqua" w:cs="Times New Roman"/>
      <w:b/>
      <w:bCs/>
      <w:color w:val="000000"/>
      <w:kern w:val="1"/>
      <w:sz w:val="24"/>
      <w:szCs w:val="24"/>
      <w:lang w:val="sr-Latn-RS" w:eastAsia="ar-SA"/>
    </w:rPr>
  </w:style>
  <w:style w:type="paragraph" w:styleId="Heading8">
    <w:name w:val="heading 8"/>
    <w:basedOn w:val="Normal"/>
    <w:next w:val="Normal"/>
    <w:link w:val="Heading8Char"/>
    <w:unhideWhenUsed/>
    <w:qFormat/>
    <w:rsid w:val="00EC4762"/>
    <w:pPr>
      <w:spacing w:before="240" w:after="60"/>
      <w:outlineLvl w:val="7"/>
    </w:pPr>
    <w:rPr>
      <w:rFonts w:ascii="Calibri" w:eastAsia="Times New Roman" w:hAnsi="Calibri" w:cs="Times New Roman"/>
      <w:i/>
      <w:iCs/>
      <w:sz w:val="24"/>
      <w:szCs w:val="24"/>
      <w:lang w:val="sr-Latn-RS"/>
    </w:rPr>
  </w:style>
  <w:style w:type="paragraph" w:styleId="Heading9">
    <w:name w:val="heading 9"/>
    <w:basedOn w:val="Normal"/>
    <w:next w:val="BodyText"/>
    <w:link w:val="Heading9Char"/>
    <w:qFormat/>
    <w:rsid w:val="00EC4762"/>
    <w:pPr>
      <w:tabs>
        <w:tab w:val="num" w:pos="0"/>
      </w:tabs>
      <w:suppressAutoHyphens/>
      <w:spacing w:before="240" w:after="60" w:line="100" w:lineRule="atLeast"/>
      <w:ind w:left="1584" w:hanging="1584"/>
      <w:outlineLvl w:val="8"/>
    </w:pPr>
    <w:rPr>
      <w:rFonts w:ascii="Arial" w:eastAsia="Times New Roman" w:hAnsi="Arial" w:cs="Times New Roman"/>
      <w:color w:val="000000"/>
      <w:kern w:val="1"/>
      <w:sz w:val="24"/>
      <w:szCs w:val="24"/>
      <w:lang w:val="sr-Latn-R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e 1"/>
    <w:basedOn w:val="Normal"/>
    <w:uiPriority w:val="34"/>
    <w:qFormat/>
    <w:rsid w:val="00CB0F1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EC4762"/>
    <w:rPr>
      <w:rFonts w:ascii="Arial" w:eastAsia="Times New Roman" w:hAnsi="Arial" w:cs="Times New Roman"/>
      <w:b/>
      <w:bCs/>
      <w:sz w:val="28"/>
      <w:szCs w:val="24"/>
      <w:lang w:val="sl-SI"/>
    </w:rPr>
  </w:style>
  <w:style w:type="character" w:customStyle="1" w:styleId="Heading2Char">
    <w:name w:val="Heading 2 Char"/>
    <w:basedOn w:val="DefaultParagraphFont"/>
    <w:link w:val="Heading2"/>
    <w:uiPriority w:val="9"/>
    <w:rsid w:val="00EC4762"/>
    <w:rPr>
      <w:rFonts w:ascii="Cambria" w:eastAsia="Times New Roman" w:hAnsi="Cambria" w:cs="Times New Roman"/>
      <w:b/>
      <w:bCs/>
      <w:i/>
      <w:iCs/>
      <w:sz w:val="28"/>
      <w:szCs w:val="28"/>
      <w:lang w:val="sr-Latn-RS"/>
    </w:rPr>
  </w:style>
  <w:style w:type="character" w:customStyle="1" w:styleId="Heading3Char">
    <w:name w:val="Heading 3 Char"/>
    <w:basedOn w:val="DefaultParagraphFont"/>
    <w:link w:val="Heading3"/>
    <w:rsid w:val="00EC4762"/>
    <w:rPr>
      <w:rFonts w:ascii="Arial" w:eastAsia="Times New Roman" w:hAnsi="Arial" w:cs="Times New Roman"/>
      <w:b/>
      <w:bCs/>
      <w:sz w:val="26"/>
      <w:szCs w:val="26"/>
      <w:lang w:val="sr-Latn-RS"/>
    </w:rPr>
  </w:style>
  <w:style w:type="character" w:customStyle="1" w:styleId="Heading4Char">
    <w:name w:val="Heading 4 Char"/>
    <w:basedOn w:val="DefaultParagraphFont"/>
    <w:link w:val="Heading4"/>
    <w:rsid w:val="00EC4762"/>
    <w:rPr>
      <w:rFonts w:ascii="Book Antiqua" w:eastAsia="Times New Roman" w:hAnsi="Book Antiqua" w:cs="Times New Roman"/>
      <w:b/>
      <w:bCs/>
      <w:color w:val="000000"/>
      <w:kern w:val="1"/>
      <w:sz w:val="28"/>
      <w:szCs w:val="24"/>
      <w:u w:val="single"/>
      <w:lang w:val="sr-Latn-RS" w:eastAsia="ar-SA"/>
    </w:rPr>
  </w:style>
  <w:style w:type="character" w:customStyle="1" w:styleId="Heading5Char">
    <w:name w:val="Heading 5 Char"/>
    <w:basedOn w:val="DefaultParagraphFont"/>
    <w:link w:val="Heading5"/>
    <w:rsid w:val="00EC4762"/>
    <w:rPr>
      <w:rFonts w:ascii="Times New Roman" w:eastAsia="Times New Roman" w:hAnsi="Times New Roman" w:cs="Times New Roman"/>
      <w:b/>
      <w:bCs/>
      <w:i/>
      <w:iCs/>
      <w:color w:val="000000"/>
      <w:kern w:val="1"/>
      <w:sz w:val="26"/>
      <w:szCs w:val="26"/>
      <w:lang w:val="sr-Latn-RS" w:eastAsia="ar-SA"/>
    </w:rPr>
  </w:style>
  <w:style w:type="character" w:customStyle="1" w:styleId="Heading6Char">
    <w:name w:val="Heading 6 Char"/>
    <w:basedOn w:val="DefaultParagraphFont"/>
    <w:link w:val="Heading6"/>
    <w:rsid w:val="00EC4762"/>
    <w:rPr>
      <w:rFonts w:ascii="Book Antiqua" w:eastAsia="Times New Roman" w:hAnsi="Book Antiqua" w:cs="Times New Roman"/>
      <w:color w:val="000000"/>
      <w:kern w:val="1"/>
      <w:sz w:val="28"/>
      <w:szCs w:val="24"/>
      <w:lang w:val="sr-Latn-RS" w:eastAsia="ar-SA"/>
    </w:rPr>
  </w:style>
  <w:style w:type="character" w:customStyle="1" w:styleId="Heading7Char">
    <w:name w:val="Heading 7 Char"/>
    <w:basedOn w:val="DefaultParagraphFont"/>
    <w:link w:val="Heading7"/>
    <w:rsid w:val="00EC4762"/>
    <w:rPr>
      <w:rFonts w:ascii="Book Antiqua" w:eastAsia="Times New Roman" w:hAnsi="Book Antiqua" w:cs="Times New Roman"/>
      <w:b/>
      <w:bCs/>
      <w:color w:val="000000"/>
      <w:kern w:val="1"/>
      <w:sz w:val="24"/>
      <w:szCs w:val="24"/>
      <w:lang w:val="sr-Latn-RS" w:eastAsia="ar-SA"/>
    </w:rPr>
  </w:style>
  <w:style w:type="character" w:customStyle="1" w:styleId="Heading8Char">
    <w:name w:val="Heading 8 Char"/>
    <w:basedOn w:val="DefaultParagraphFont"/>
    <w:link w:val="Heading8"/>
    <w:rsid w:val="00EC4762"/>
    <w:rPr>
      <w:rFonts w:ascii="Calibri" w:eastAsia="Times New Roman" w:hAnsi="Calibri" w:cs="Times New Roman"/>
      <w:i/>
      <w:iCs/>
      <w:sz w:val="24"/>
      <w:szCs w:val="24"/>
      <w:lang w:val="sr-Latn-RS"/>
    </w:rPr>
  </w:style>
  <w:style w:type="character" w:customStyle="1" w:styleId="Heading9Char">
    <w:name w:val="Heading 9 Char"/>
    <w:basedOn w:val="DefaultParagraphFont"/>
    <w:link w:val="Heading9"/>
    <w:rsid w:val="00EC4762"/>
    <w:rPr>
      <w:rFonts w:ascii="Arial" w:eastAsia="Times New Roman" w:hAnsi="Arial" w:cs="Times New Roman"/>
      <w:color w:val="000000"/>
      <w:kern w:val="1"/>
      <w:sz w:val="24"/>
      <w:szCs w:val="24"/>
      <w:lang w:val="sr-Latn-RS" w:eastAsia="ar-SA"/>
    </w:rPr>
  </w:style>
  <w:style w:type="numbering" w:customStyle="1" w:styleId="NoList1">
    <w:name w:val="No List1"/>
    <w:next w:val="NoList"/>
    <w:uiPriority w:val="99"/>
    <w:semiHidden/>
    <w:unhideWhenUsed/>
    <w:rsid w:val="00EC4762"/>
  </w:style>
  <w:style w:type="numbering" w:customStyle="1" w:styleId="NoList11">
    <w:name w:val="No List11"/>
    <w:next w:val="NoList"/>
    <w:uiPriority w:val="99"/>
    <w:semiHidden/>
    <w:unhideWhenUsed/>
    <w:rsid w:val="00EC4762"/>
  </w:style>
  <w:style w:type="character" w:styleId="Hyperlink">
    <w:name w:val="Hyperlink"/>
    <w:uiPriority w:val="99"/>
    <w:unhideWhenUsed/>
    <w:rsid w:val="00EC4762"/>
    <w:rPr>
      <w:color w:val="0000FF"/>
      <w:u w:val="single"/>
    </w:rPr>
  </w:style>
  <w:style w:type="paragraph" w:styleId="Header">
    <w:name w:val="header"/>
    <w:aliases w:val="Header Char Char Char Char,Header Char Char Char Char Char,Header Char Char Char Char Char Char Char,Header Char Char Char Char Char Char Char Char"/>
    <w:basedOn w:val="Normal"/>
    <w:link w:val="HeaderChar"/>
    <w:uiPriority w:val="99"/>
    <w:unhideWhenUsed/>
    <w:rsid w:val="00EC4762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lang w:val="sr-Latn-RS"/>
    </w:rPr>
  </w:style>
  <w:style w:type="character" w:customStyle="1" w:styleId="HeaderChar">
    <w:name w:val="Header Char"/>
    <w:aliases w:val="Header Char Char Char Char Char1,Header Char Char Char Char Char Char,Header Char Char Char Char Char Char Char Char1,Header Char Char Char Char Char Char Char Char Char"/>
    <w:basedOn w:val="DefaultParagraphFont"/>
    <w:link w:val="Header"/>
    <w:uiPriority w:val="99"/>
    <w:rsid w:val="00EC4762"/>
    <w:rPr>
      <w:rFonts w:ascii="Calibri" w:eastAsia="Calibri" w:hAnsi="Calibri" w:cs="Times New Roman"/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EC4762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lang w:val="sr-Latn-RS"/>
    </w:rPr>
  </w:style>
  <w:style w:type="character" w:customStyle="1" w:styleId="FooterChar">
    <w:name w:val="Footer Char"/>
    <w:basedOn w:val="DefaultParagraphFont"/>
    <w:link w:val="Footer"/>
    <w:uiPriority w:val="99"/>
    <w:rsid w:val="00EC4762"/>
    <w:rPr>
      <w:rFonts w:ascii="Calibri" w:eastAsia="Calibri" w:hAnsi="Calibri" w:cs="Times New Roman"/>
      <w:lang w:val="sr-Latn-RS"/>
    </w:rPr>
  </w:style>
  <w:style w:type="paragraph" w:styleId="BlockText">
    <w:name w:val="Block Text"/>
    <w:basedOn w:val="Normal"/>
    <w:rsid w:val="00EC4762"/>
    <w:pPr>
      <w:spacing w:after="0" w:line="240" w:lineRule="auto"/>
      <w:ind w:left="-540" w:right="-720"/>
    </w:pPr>
    <w:rPr>
      <w:rFonts w:ascii="Arial" w:eastAsia="Times New Roman" w:hAnsi="Arial" w:cs="Arial"/>
      <w:sz w:val="18"/>
      <w:szCs w:val="24"/>
      <w:lang w:val="sl-SI"/>
    </w:rPr>
  </w:style>
  <w:style w:type="paragraph" w:styleId="BalloonText">
    <w:name w:val="Balloon Text"/>
    <w:basedOn w:val="Normal"/>
    <w:link w:val="BalloonTextChar"/>
    <w:uiPriority w:val="99"/>
    <w:unhideWhenUsed/>
    <w:rsid w:val="00EC4762"/>
    <w:pPr>
      <w:spacing w:after="0" w:line="240" w:lineRule="auto"/>
    </w:pPr>
    <w:rPr>
      <w:rFonts w:ascii="Tahoma" w:eastAsia="Calibri" w:hAnsi="Tahoma" w:cs="Times New Roman"/>
      <w:sz w:val="16"/>
      <w:szCs w:val="16"/>
      <w:lang w:val="sr-Latn-RS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C4762"/>
    <w:rPr>
      <w:rFonts w:ascii="Tahoma" w:eastAsia="Calibri" w:hAnsi="Tahoma" w:cs="Times New Roman"/>
      <w:sz w:val="16"/>
      <w:szCs w:val="16"/>
      <w:lang w:val="sr-Latn-RS"/>
    </w:rPr>
  </w:style>
  <w:style w:type="paragraph" w:styleId="PlainText">
    <w:name w:val="Plain Text"/>
    <w:basedOn w:val="Normal"/>
    <w:link w:val="PlainTextChar"/>
    <w:rsid w:val="00EC476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sr-Latn-RS"/>
    </w:rPr>
  </w:style>
  <w:style w:type="character" w:customStyle="1" w:styleId="PlainTextChar">
    <w:name w:val="Plain Text Char"/>
    <w:basedOn w:val="DefaultParagraphFont"/>
    <w:link w:val="PlainText"/>
    <w:rsid w:val="00EC4762"/>
    <w:rPr>
      <w:rFonts w:ascii="Courier New" w:eastAsia="Times New Roman" w:hAnsi="Courier New" w:cs="Times New Roman"/>
      <w:sz w:val="20"/>
      <w:szCs w:val="20"/>
      <w:lang w:val="sr-Latn-RS"/>
    </w:rPr>
  </w:style>
  <w:style w:type="paragraph" w:styleId="BodyTextIndent">
    <w:name w:val="Body Text Indent"/>
    <w:basedOn w:val="Normal"/>
    <w:link w:val="BodyTextIndentChar"/>
    <w:rsid w:val="00EC476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EC4762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EC476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sl-SI"/>
    </w:rPr>
  </w:style>
  <w:style w:type="character" w:customStyle="1" w:styleId="TitleChar">
    <w:name w:val="Title Char"/>
    <w:basedOn w:val="DefaultParagraphFont"/>
    <w:link w:val="Title"/>
    <w:rsid w:val="00EC4762"/>
    <w:rPr>
      <w:rFonts w:ascii="Times New Roman" w:eastAsia="Times New Roman" w:hAnsi="Times New Roman" w:cs="Times New Roman"/>
      <w:b/>
      <w:sz w:val="24"/>
      <w:szCs w:val="20"/>
      <w:lang w:val="sl-SI"/>
    </w:rPr>
  </w:style>
  <w:style w:type="paragraph" w:customStyle="1" w:styleId="Default">
    <w:name w:val="Default"/>
    <w:rsid w:val="00EC476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EC4762"/>
    <w:pPr>
      <w:spacing w:after="120"/>
    </w:pPr>
    <w:rPr>
      <w:rFonts w:ascii="Calibri" w:eastAsia="Calibri" w:hAnsi="Calibri" w:cs="Times New Roman"/>
      <w:lang w:val="sr-Latn-RS"/>
    </w:rPr>
  </w:style>
  <w:style w:type="character" w:customStyle="1" w:styleId="BodyTextChar">
    <w:name w:val="Body Text Char"/>
    <w:basedOn w:val="DefaultParagraphFont"/>
    <w:link w:val="BodyText"/>
    <w:uiPriority w:val="99"/>
    <w:rsid w:val="00EC4762"/>
    <w:rPr>
      <w:rFonts w:ascii="Calibri" w:eastAsia="Calibri" w:hAnsi="Calibri" w:cs="Times New Roman"/>
      <w:lang w:val="sr-Latn-RS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EC4762"/>
    <w:pPr>
      <w:spacing w:after="120"/>
      <w:ind w:left="283"/>
    </w:pPr>
    <w:rPr>
      <w:rFonts w:ascii="Calibri" w:eastAsia="Calibri" w:hAnsi="Calibri" w:cs="Times New Roman"/>
      <w:sz w:val="16"/>
      <w:szCs w:val="16"/>
      <w:lang w:val="sr-Latn-R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EC4762"/>
    <w:rPr>
      <w:rFonts w:ascii="Calibri" w:eastAsia="Calibri" w:hAnsi="Calibri" w:cs="Times New Roman"/>
      <w:sz w:val="16"/>
      <w:szCs w:val="16"/>
      <w:lang w:val="sr-Latn-RS"/>
    </w:rPr>
  </w:style>
  <w:style w:type="paragraph" w:customStyle="1" w:styleId="1">
    <w:name w:val="Пасус са листом1"/>
    <w:basedOn w:val="Normal"/>
    <w:qFormat/>
    <w:rsid w:val="00EC4762"/>
    <w:pPr>
      <w:suppressAutoHyphens/>
      <w:spacing w:after="0" w:line="100" w:lineRule="atLeast"/>
      <w:ind w:left="720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BodyText2">
    <w:name w:val="Body Text 2"/>
    <w:basedOn w:val="Normal"/>
    <w:link w:val="BodyText2Char"/>
    <w:unhideWhenUsed/>
    <w:rsid w:val="00EC4762"/>
    <w:pPr>
      <w:spacing w:after="120" w:line="480" w:lineRule="auto"/>
    </w:pPr>
    <w:rPr>
      <w:rFonts w:ascii="Calibri" w:eastAsia="Calibri" w:hAnsi="Calibri" w:cs="Times New Roman"/>
      <w:lang w:val="sr-Latn-RS"/>
    </w:rPr>
  </w:style>
  <w:style w:type="character" w:customStyle="1" w:styleId="BodyText2Char">
    <w:name w:val="Body Text 2 Char"/>
    <w:basedOn w:val="DefaultParagraphFont"/>
    <w:link w:val="BodyText2"/>
    <w:rsid w:val="00EC4762"/>
    <w:rPr>
      <w:rFonts w:ascii="Calibri" w:eastAsia="Calibri" w:hAnsi="Calibri" w:cs="Times New Roman"/>
      <w:lang w:val="sr-Latn-RS"/>
    </w:rPr>
  </w:style>
  <w:style w:type="paragraph" w:customStyle="1" w:styleId="Body">
    <w:name w:val="Body"/>
    <w:aliases w:val="Text,2"/>
    <w:basedOn w:val="BodyText2"/>
    <w:rsid w:val="00EC4762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sr-Cyrl-CS"/>
    </w:rPr>
  </w:style>
  <w:style w:type="character" w:customStyle="1" w:styleId="ListParagraphChar">
    <w:name w:val="List Paragraph Char"/>
    <w:link w:val="ListParagraph1"/>
    <w:locked/>
    <w:rsid w:val="00EC4762"/>
    <w:rPr>
      <w:rFonts w:ascii="Arial Unicode MS" w:eastAsia="Arial Unicode MS" w:hAnsi="Arial Unicode MS" w:cs="Arial Unicode MS"/>
      <w:color w:val="000000"/>
      <w:kern w:val="2"/>
      <w:sz w:val="24"/>
      <w:szCs w:val="24"/>
      <w:lang w:eastAsia="ar-SA"/>
    </w:rPr>
  </w:style>
  <w:style w:type="paragraph" w:customStyle="1" w:styleId="ListParagraph1">
    <w:name w:val="List Paragraph1"/>
    <w:basedOn w:val="Normal"/>
    <w:link w:val="ListParagraphChar"/>
    <w:qFormat/>
    <w:rsid w:val="00EC4762"/>
    <w:pPr>
      <w:suppressAutoHyphens/>
      <w:spacing w:after="0" w:line="100" w:lineRule="atLeast"/>
      <w:ind w:left="720"/>
    </w:pPr>
    <w:rPr>
      <w:rFonts w:ascii="Arial Unicode MS" w:eastAsia="Arial Unicode MS" w:hAnsi="Arial Unicode MS" w:cs="Arial Unicode MS"/>
      <w:color w:val="000000"/>
      <w:kern w:val="2"/>
      <w:sz w:val="24"/>
      <w:szCs w:val="24"/>
      <w:lang w:eastAsia="ar-SA"/>
    </w:rPr>
  </w:style>
  <w:style w:type="character" w:customStyle="1" w:styleId="WW8Num15z3">
    <w:name w:val="WW8Num15z3"/>
    <w:rsid w:val="00EC4762"/>
    <w:rPr>
      <w:rFonts w:ascii="Symbol" w:hAnsi="Symbol" w:cs="Symbol"/>
    </w:rPr>
  </w:style>
  <w:style w:type="paragraph" w:styleId="NoSpacing">
    <w:name w:val="No Spacing"/>
    <w:uiPriority w:val="1"/>
    <w:qFormat/>
    <w:rsid w:val="00EC4762"/>
    <w:pPr>
      <w:spacing w:after="0" w:line="240" w:lineRule="auto"/>
    </w:pPr>
    <w:rPr>
      <w:rFonts w:ascii="Calibri" w:eastAsia="Calibri" w:hAnsi="Calibri" w:cs="Times New Roman"/>
    </w:rPr>
  </w:style>
  <w:style w:type="paragraph" w:styleId="BodyText3">
    <w:name w:val="Body Text 3"/>
    <w:basedOn w:val="Normal"/>
    <w:link w:val="BodyText3Char"/>
    <w:rsid w:val="00EC4762"/>
    <w:pPr>
      <w:suppressAutoHyphens/>
      <w:spacing w:after="120" w:line="100" w:lineRule="atLeast"/>
    </w:pPr>
    <w:rPr>
      <w:rFonts w:ascii="Times New Roman" w:eastAsia="Times New Roman" w:hAnsi="Times New Roman" w:cs="Times New Roman"/>
      <w:color w:val="000000"/>
      <w:kern w:val="1"/>
      <w:sz w:val="16"/>
      <w:szCs w:val="16"/>
      <w:lang w:val="sr-Latn-RS" w:eastAsia="ar-SA"/>
    </w:rPr>
  </w:style>
  <w:style w:type="character" w:customStyle="1" w:styleId="BodyText3Char">
    <w:name w:val="Body Text 3 Char"/>
    <w:basedOn w:val="DefaultParagraphFont"/>
    <w:link w:val="BodyText3"/>
    <w:rsid w:val="00EC4762"/>
    <w:rPr>
      <w:rFonts w:ascii="Times New Roman" w:eastAsia="Times New Roman" w:hAnsi="Times New Roman" w:cs="Times New Roman"/>
      <w:color w:val="000000"/>
      <w:kern w:val="1"/>
      <w:sz w:val="16"/>
      <w:szCs w:val="16"/>
      <w:lang w:val="sr-Latn-RS" w:eastAsia="ar-SA"/>
    </w:rPr>
  </w:style>
  <w:style w:type="paragraph" w:customStyle="1" w:styleId="2">
    <w:name w:val="Пасус са листом2"/>
    <w:basedOn w:val="Normal"/>
    <w:qFormat/>
    <w:rsid w:val="00EC4762"/>
    <w:pPr>
      <w:spacing w:after="0"/>
      <w:ind w:left="720"/>
      <w:contextualSpacing/>
    </w:pPr>
    <w:rPr>
      <w:rFonts w:ascii="Calibri" w:eastAsia="Calibri" w:hAnsi="Calibri" w:cs="Times New Roman"/>
      <w:lang w:val="sr-Latn-RS"/>
    </w:rPr>
  </w:style>
  <w:style w:type="paragraph" w:customStyle="1" w:styleId="ListParagraph2">
    <w:name w:val="List Paragraph2"/>
    <w:basedOn w:val="Normal"/>
    <w:qFormat/>
    <w:rsid w:val="00EC4762"/>
    <w:pPr>
      <w:spacing w:after="0"/>
      <w:ind w:left="720"/>
      <w:contextualSpacing/>
    </w:pPr>
    <w:rPr>
      <w:rFonts w:ascii="Calibri" w:eastAsia="Calibri" w:hAnsi="Calibri" w:cs="Times New Roman"/>
      <w:lang w:val="sr-Latn-RS"/>
    </w:rPr>
  </w:style>
  <w:style w:type="numbering" w:customStyle="1" w:styleId="Bezliste1">
    <w:name w:val="Bez liste1"/>
    <w:next w:val="NoList"/>
    <w:uiPriority w:val="99"/>
    <w:semiHidden/>
    <w:unhideWhenUsed/>
    <w:rsid w:val="00EC4762"/>
  </w:style>
  <w:style w:type="character" w:customStyle="1" w:styleId="WW8Num2z0">
    <w:name w:val="WW8Num2z0"/>
    <w:rsid w:val="00EC4762"/>
    <w:rPr>
      <w:rFonts w:ascii="Symbol" w:hAnsi="Symbol" w:cs="Symbol"/>
    </w:rPr>
  </w:style>
  <w:style w:type="character" w:customStyle="1" w:styleId="WW8Num2z1">
    <w:name w:val="WW8Num2z1"/>
    <w:rsid w:val="00EC4762"/>
    <w:rPr>
      <w:rFonts w:ascii="Courier New" w:hAnsi="Courier New" w:cs="Courier New"/>
    </w:rPr>
  </w:style>
  <w:style w:type="character" w:customStyle="1" w:styleId="WW8Num2z2">
    <w:name w:val="WW8Num2z2"/>
    <w:rsid w:val="00EC4762"/>
    <w:rPr>
      <w:rFonts w:ascii="Wingdings" w:hAnsi="Wingdings" w:cs="Wingdings"/>
    </w:rPr>
  </w:style>
  <w:style w:type="character" w:customStyle="1" w:styleId="WW8Num3z1">
    <w:name w:val="WW8Num3z1"/>
    <w:rsid w:val="00EC4762"/>
    <w:rPr>
      <w:b/>
      <w:i w:val="0"/>
      <w:sz w:val="24"/>
      <w:szCs w:val="24"/>
    </w:rPr>
  </w:style>
  <w:style w:type="character" w:customStyle="1" w:styleId="WW8Num4z0">
    <w:name w:val="WW8Num4z0"/>
    <w:rsid w:val="00EC4762"/>
    <w:rPr>
      <w:rFonts w:cs="Arial"/>
      <w:i w:val="0"/>
      <w:sz w:val="24"/>
    </w:rPr>
  </w:style>
  <w:style w:type="character" w:customStyle="1" w:styleId="WW8Num4z1">
    <w:name w:val="WW8Num4z1"/>
    <w:rsid w:val="00EC4762"/>
    <w:rPr>
      <w:rFonts w:ascii="Courier New" w:hAnsi="Courier New" w:cs="Courier New"/>
    </w:rPr>
  </w:style>
  <w:style w:type="character" w:customStyle="1" w:styleId="WW8Num4z2">
    <w:name w:val="WW8Num4z2"/>
    <w:rsid w:val="00EC4762"/>
    <w:rPr>
      <w:rFonts w:ascii="Wingdings" w:hAnsi="Wingdings" w:cs="Wingdings"/>
    </w:rPr>
  </w:style>
  <w:style w:type="character" w:customStyle="1" w:styleId="WW8Num4z3">
    <w:name w:val="WW8Num4z3"/>
    <w:rsid w:val="00EC4762"/>
    <w:rPr>
      <w:rFonts w:ascii="Symbol" w:hAnsi="Symbol" w:cs="Symbol"/>
    </w:rPr>
  </w:style>
  <w:style w:type="character" w:customStyle="1" w:styleId="WW8Num5z0">
    <w:name w:val="WW8Num5z0"/>
    <w:rsid w:val="00EC4762"/>
    <w:rPr>
      <w:rFonts w:cs="Arial"/>
      <w:b w:val="0"/>
      <w:i w:val="0"/>
      <w:sz w:val="24"/>
    </w:rPr>
  </w:style>
  <w:style w:type="character" w:customStyle="1" w:styleId="WW8Num5z1">
    <w:name w:val="WW8Num5z1"/>
    <w:rsid w:val="00EC4762"/>
    <w:rPr>
      <w:rFonts w:ascii="Courier New" w:hAnsi="Courier New" w:cs="Courier New"/>
    </w:rPr>
  </w:style>
  <w:style w:type="character" w:customStyle="1" w:styleId="WW8Num5z2">
    <w:name w:val="WW8Num5z2"/>
    <w:rsid w:val="00EC4762"/>
    <w:rPr>
      <w:rFonts w:ascii="Wingdings" w:hAnsi="Wingdings" w:cs="Wingdings"/>
    </w:rPr>
  </w:style>
  <w:style w:type="character" w:customStyle="1" w:styleId="WW8Num6z0">
    <w:name w:val="WW8Num6z0"/>
    <w:rsid w:val="00EC4762"/>
    <w:rPr>
      <w:rFonts w:ascii="Symbol" w:hAnsi="Symbol" w:cs="Symbol"/>
    </w:rPr>
  </w:style>
  <w:style w:type="character" w:customStyle="1" w:styleId="WW8Num6z1">
    <w:name w:val="WW8Num6z1"/>
    <w:rsid w:val="00EC4762"/>
    <w:rPr>
      <w:rFonts w:ascii="Courier New" w:hAnsi="Courier New" w:cs="Courier New"/>
    </w:rPr>
  </w:style>
  <w:style w:type="character" w:customStyle="1" w:styleId="WW8Num6z2">
    <w:name w:val="WW8Num6z2"/>
    <w:rsid w:val="00EC4762"/>
    <w:rPr>
      <w:rFonts w:ascii="Wingdings" w:hAnsi="Wingdings" w:cs="Wingdings"/>
    </w:rPr>
  </w:style>
  <w:style w:type="character" w:customStyle="1" w:styleId="WW8Num8z1">
    <w:name w:val="WW8Num8z1"/>
    <w:rsid w:val="00EC4762"/>
    <w:rPr>
      <w:rFonts w:ascii="Courier New" w:hAnsi="Courier New" w:cs="Courier New"/>
    </w:rPr>
  </w:style>
  <w:style w:type="character" w:customStyle="1" w:styleId="WW8Num8z2">
    <w:name w:val="WW8Num8z2"/>
    <w:rsid w:val="00EC4762"/>
    <w:rPr>
      <w:rFonts w:ascii="Wingdings" w:hAnsi="Wingdings" w:cs="Wingdings"/>
    </w:rPr>
  </w:style>
  <w:style w:type="character" w:customStyle="1" w:styleId="WW8Num8z3">
    <w:name w:val="WW8Num8z3"/>
    <w:rsid w:val="00EC4762"/>
    <w:rPr>
      <w:rFonts w:ascii="Symbol" w:hAnsi="Symbol" w:cs="Symbol"/>
    </w:rPr>
  </w:style>
  <w:style w:type="character" w:customStyle="1" w:styleId="WW8Num9z0">
    <w:name w:val="WW8Num9z0"/>
    <w:rsid w:val="00EC4762"/>
    <w:rPr>
      <w:i w:val="0"/>
    </w:rPr>
  </w:style>
  <w:style w:type="character" w:customStyle="1" w:styleId="WW8Num9z1">
    <w:name w:val="WW8Num9z1"/>
    <w:rsid w:val="00EC4762"/>
    <w:rPr>
      <w:rFonts w:ascii="Courier New" w:hAnsi="Courier New" w:cs="Courier New"/>
    </w:rPr>
  </w:style>
  <w:style w:type="character" w:customStyle="1" w:styleId="WW8Num9z2">
    <w:name w:val="WW8Num9z2"/>
    <w:rsid w:val="00EC4762"/>
    <w:rPr>
      <w:rFonts w:ascii="Wingdings" w:hAnsi="Wingdings" w:cs="Wingdings"/>
    </w:rPr>
  </w:style>
  <w:style w:type="character" w:customStyle="1" w:styleId="WW8Num9z3">
    <w:name w:val="WW8Num9z3"/>
    <w:rsid w:val="00EC4762"/>
    <w:rPr>
      <w:rFonts w:ascii="Symbol" w:hAnsi="Symbol" w:cs="Symbol"/>
    </w:rPr>
  </w:style>
  <w:style w:type="character" w:customStyle="1" w:styleId="WW8Num10z1">
    <w:name w:val="WW8Num10z1"/>
    <w:rsid w:val="00EC4762"/>
    <w:rPr>
      <w:rFonts w:ascii="Courier New" w:hAnsi="Courier New" w:cs="Courier New"/>
    </w:rPr>
  </w:style>
  <w:style w:type="character" w:customStyle="1" w:styleId="WW8Num10z2">
    <w:name w:val="WW8Num10z2"/>
    <w:rsid w:val="00EC4762"/>
    <w:rPr>
      <w:rFonts w:ascii="Wingdings" w:hAnsi="Wingdings" w:cs="Wingdings"/>
    </w:rPr>
  </w:style>
  <w:style w:type="character" w:customStyle="1" w:styleId="WW8Num10z3">
    <w:name w:val="WW8Num10z3"/>
    <w:rsid w:val="00EC4762"/>
    <w:rPr>
      <w:rFonts w:ascii="Symbol" w:hAnsi="Symbol" w:cs="Symbol"/>
    </w:rPr>
  </w:style>
  <w:style w:type="character" w:customStyle="1" w:styleId="WW8Num5z3">
    <w:name w:val="WW8Num5z3"/>
    <w:rsid w:val="00EC4762"/>
    <w:rPr>
      <w:rFonts w:ascii="Symbol" w:hAnsi="Symbol" w:cs="Symbol"/>
    </w:rPr>
  </w:style>
  <w:style w:type="character" w:customStyle="1" w:styleId="WW8Num7z0">
    <w:name w:val="WW8Num7z0"/>
    <w:rsid w:val="00EC4762"/>
    <w:rPr>
      <w:b w:val="0"/>
      <w:i w:val="0"/>
      <w:color w:val="00000A"/>
    </w:rPr>
  </w:style>
  <w:style w:type="character" w:customStyle="1" w:styleId="WW8Num8z0">
    <w:name w:val="WW8Num8z0"/>
    <w:rsid w:val="00EC4762"/>
    <w:rPr>
      <w:rFonts w:ascii="Symbol" w:hAnsi="Symbol" w:cs="Symbol"/>
    </w:rPr>
  </w:style>
  <w:style w:type="character" w:customStyle="1" w:styleId="WW8Num11z0">
    <w:name w:val="WW8Num11z0"/>
    <w:rsid w:val="00EC4762"/>
    <w:rPr>
      <w:rFonts w:ascii="Wingdings" w:hAnsi="Wingdings" w:cs="Wingdings"/>
      <w:b w:val="0"/>
      <w:i w:val="0"/>
      <w:color w:val="00000A"/>
    </w:rPr>
  </w:style>
  <w:style w:type="character" w:customStyle="1" w:styleId="WW8Num11z1">
    <w:name w:val="WW8Num11z1"/>
    <w:rsid w:val="00EC4762"/>
    <w:rPr>
      <w:rFonts w:ascii="Courier New" w:hAnsi="Courier New" w:cs="Arial"/>
      <w:b w:val="0"/>
      <w:i w:val="0"/>
      <w:sz w:val="24"/>
    </w:rPr>
  </w:style>
  <w:style w:type="character" w:customStyle="1" w:styleId="WW8Num11z2">
    <w:name w:val="WW8Num11z2"/>
    <w:rsid w:val="00EC4762"/>
    <w:rPr>
      <w:rFonts w:ascii="Wingdings" w:hAnsi="Wingdings" w:cs="Wingdings"/>
    </w:rPr>
  </w:style>
  <w:style w:type="character" w:customStyle="1" w:styleId="WW8Num11z3">
    <w:name w:val="WW8Num11z3"/>
    <w:rsid w:val="00EC4762"/>
    <w:rPr>
      <w:rFonts w:ascii="Symbol" w:hAnsi="Symbol" w:cs="Symbol"/>
    </w:rPr>
  </w:style>
  <w:style w:type="character" w:customStyle="1" w:styleId="WW8Num12z0">
    <w:name w:val="WW8Num12z0"/>
    <w:rsid w:val="00EC4762"/>
    <w:rPr>
      <w:b w:val="0"/>
    </w:rPr>
  </w:style>
  <w:style w:type="character" w:customStyle="1" w:styleId="WW8Num12z1">
    <w:name w:val="WW8Num12z1"/>
    <w:rsid w:val="00EC4762"/>
    <w:rPr>
      <w:rFonts w:ascii="Courier New" w:hAnsi="Courier New" w:cs="Arial"/>
      <w:b w:val="0"/>
      <w:i w:val="0"/>
      <w:sz w:val="24"/>
    </w:rPr>
  </w:style>
  <w:style w:type="character" w:customStyle="1" w:styleId="WW8Num12z2">
    <w:name w:val="WW8Num12z2"/>
    <w:rsid w:val="00EC4762"/>
    <w:rPr>
      <w:rFonts w:ascii="Wingdings" w:hAnsi="Wingdings" w:cs="Wingdings"/>
    </w:rPr>
  </w:style>
  <w:style w:type="character" w:customStyle="1" w:styleId="WW8Num12z3">
    <w:name w:val="WW8Num12z3"/>
    <w:rsid w:val="00EC4762"/>
    <w:rPr>
      <w:rFonts w:ascii="Symbol" w:hAnsi="Symbol" w:cs="Symbol"/>
    </w:rPr>
  </w:style>
  <w:style w:type="character" w:customStyle="1" w:styleId="WW8Num14z0">
    <w:name w:val="WW8Num14z0"/>
    <w:rsid w:val="00EC4762"/>
    <w:rPr>
      <w:rFonts w:ascii="Wingdings" w:hAnsi="Wingdings" w:cs="Wingdings"/>
    </w:rPr>
  </w:style>
  <w:style w:type="character" w:customStyle="1" w:styleId="WW8Num14z1">
    <w:name w:val="WW8Num14z1"/>
    <w:rsid w:val="00EC4762"/>
    <w:rPr>
      <w:rFonts w:ascii="Courier New" w:hAnsi="Courier New" w:cs="Arial"/>
      <w:b w:val="0"/>
      <w:i w:val="0"/>
      <w:sz w:val="24"/>
    </w:rPr>
  </w:style>
  <w:style w:type="character" w:customStyle="1" w:styleId="WW8Num14z3">
    <w:name w:val="WW8Num14z3"/>
    <w:rsid w:val="00EC4762"/>
    <w:rPr>
      <w:rFonts w:ascii="Symbol" w:hAnsi="Symbol" w:cs="Symbol"/>
    </w:rPr>
  </w:style>
  <w:style w:type="character" w:customStyle="1" w:styleId="WW8Num15z1">
    <w:name w:val="WW8Num15z1"/>
    <w:rsid w:val="00EC4762"/>
    <w:rPr>
      <w:b/>
      <w:i w:val="0"/>
      <w:sz w:val="24"/>
      <w:szCs w:val="24"/>
    </w:rPr>
  </w:style>
  <w:style w:type="character" w:customStyle="1" w:styleId="WW8Num16z1">
    <w:name w:val="WW8Num16z1"/>
    <w:rsid w:val="00EC4762"/>
    <w:rPr>
      <w:rFonts w:ascii="Courier New" w:hAnsi="Courier New" w:cs="Arial"/>
      <w:b w:val="0"/>
      <w:i w:val="0"/>
      <w:sz w:val="24"/>
    </w:rPr>
  </w:style>
  <w:style w:type="character" w:customStyle="1" w:styleId="WW8Num16z2">
    <w:name w:val="WW8Num16z2"/>
    <w:rsid w:val="00EC4762"/>
    <w:rPr>
      <w:rFonts w:ascii="Wingdings" w:hAnsi="Wingdings" w:cs="Wingdings"/>
    </w:rPr>
  </w:style>
  <w:style w:type="character" w:customStyle="1" w:styleId="WW8Num16z3">
    <w:name w:val="WW8Num16z3"/>
    <w:rsid w:val="00EC4762"/>
    <w:rPr>
      <w:rFonts w:ascii="Symbol" w:hAnsi="Symbol" w:cs="Symbol"/>
    </w:rPr>
  </w:style>
  <w:style w:type="character" w:customStyle="1" w:styleId="WW8Num7z1">
    <w:name w:val="WW8Num7z1"/>
    <w:rsid w:val="00EC4762"/>
    <w:rPr>
      <w:rFonts w:ascii="Courier New" w:hAnsi="Courier New" w:cs="Courier New"/>
    </w:rPr>
  </w:style>
  <w:style w:type="character" w:customStyle="1" w:styleId="WW8Num7z2">
    <w:name w:val="WW8Num7z2"/>
    <w:rsid w:val="00EC4762"/>
    <w:rPr>
      <w:rFonts w:ascii="Wingdings" w:hAnsi="Wingdings" w:cs="Wingdings"/>
    </w:rPr>
  </w:style>
  <w:style w:type="character" w:customStyle="1" w:styleId="WW8Num10z0">
    <w:name w:val="WW8Num10z0"/>
    <w:rsid w:val="00EC4762"/>
    <w:rPr>
      <w:rFonts w:ascii="Symbol" w:hAnsi="Symbol" w:cs="Symbol"/>
    </w:rPr>
  </w:style>
  <w:style w:type="character" w:customStyle="1" w:styleId="WW-DefaultParagraphFont">
    <w:name w:val="WW-Default Paragraph Font"/>
    <w:rsid w:val="00EC4762"/>
  </w:style>
  <w:style w:type="character" w:customStyle="1" w:styleId="WW-DefaultParagraphFont1">
    <w:name w:val="WW-Default Paragraph Font1"/>
    <w:rsid w:val="00EC4762"/>
  </w:style>
  <w:style w:type="character" w:customStyle="1" w:styleId="10">
    <w:name w:val="Референца коментара1"/>
    <w:rsid w:val="00EC4762"/>
    <w:rPr>
      <w:sz w:val="16"/>
      <w:szCs w:val="16"/>
    </w:rPr>
  </w:style>
  <w:style w:type="character" w:customStyle="1" w:styleId="CommentTextChar">
    <w:name w:val="Comment Text Char"/>
    <w:rsid w:val="00EC4762"/>
    <w:rPr>
      <w:sz w:val="20"/>
      <w:szCs w:val="20"/>
    </w:rPr>
  </w:style>
  <w:style w:type="character" w:customStyle="1" w:styleId="CommentSubjectChar">
    <w:name w:val="Comment Subject Char"/>
    <w:rsid w:val="00EC4762"/>
    <w:rPr>
      <w:b/>
      <w:bCs/>
      <w:sz w:val="20"/>
      <w:szCs w:val="20"/>
    </w:rPr>
  </w:style>
  <w:style w:type="character" w:customStyle="1" w:styleId="BodyText2Char1">
    <w:name w:val="Body Text 2 Char1"/>
    <w:basedOn w:val="WW-DefaultParagraphFont1"/>
    <w:rsid w:val="00EC4762"/>
  </w:style>
  <w:style w:type="character" w:customStyle="1" w:styleId="NoSpacingChar">
    <w:name w:val="No Spacing Char"/>
    <w:rsid w:val="00EC4762"/>
    <w:rPr>
      <w:rFonts w:cs="font291"/>
      <w:lang w:val="en-US"/>
    </w:rPr>
  </w:style>
  <w:style w:type="character" w:customStyle="1" w:styleId="ListLabel1">
    <w:name w:val="ListLabel 1"/>
    <w:rsid w:val="00EC4762"/>
    <w:rPr>
      <w:rFonts w:cs="Courier New"/>
    </w:rPr>
  </w:style>
  <w:style w:type="character" w:customStyle="1" w:styleId="ListLabel2">
    <w:name w:val="ListLabel 2"/>
    <w:rsid w:val="00EC4762"/>
    <w:rPr>
      <w:b/>
      <w:i w:val="0"/>
      <w:sz w:val="24"/>
      <w:szCs w:val="24"/>
    </w:rPr>
  </w:style>
  <w:style w:type="character" w:customStyle="1" w:styleId="ListLabel3">
    <w:name w:val="ListLabel 3"/>
    <w:rsid w:val="00EC4762"/>
    <w:rPr>
      <w:rFonts w:cs="Arial"/>
      <w:i w:val="0"/>
      <w:sz w:val="24"/>
    </w:rPr>
  </w:style>
  <w:style w:type="character" w:customStyle="1" w:styleId="ListLabel4">
    <w:name w:val="ListLabel 4"/>
    <w:rsid w:val="00EC4762"/>
    <w:rPr>
      <w:rFonts w:cs="Arial"/>
      <w:b w:val="0"/>
      <w:i w:val="0"/>
      <w:sz w:val="24"/>
    </w:rPr>
  </w:style>
  <w:style w:type="character" w:customStyle="1" w:styleId="ListLabel5">
    <w:name w:val="ListLabel 5"/>
    <w:rsid w:val="00EC4762"/>
    <w:rPr>
      <w:rFonts w:cs="Calibri"/>
    </w:rPr>
  </w:style>
  <w:style w:type="character" w:customStyle="1" w:styleId="ListLabel6">
    <w:name w:val="ListLabel 6"/>
    <w:rsid w:val="00EC4762"/>
    <w:rPr>
      <w:b w:val="0"/>
      <w:i w:val="0"/>
      <w:color w:val="00000A"/>
    </w:rPr>
  </w:style>
  <w:style w:type="character" w:customStyle="1" w:styleId="ListLabel7">
    <w:name w:val="ListLabel 7"/>
    <w:rsid w:val="00EC4762"/>
    <w:rPr>
      <w:rFonts w:eastAsia="TimesNewRomanPSMT" w:cs="Times New Roman"/>
    </w:rPr>
  </w:style>
  <w:style w:type="character" w:customStyle="1" w:styleId="ListLabel8">
    <w:name w:val="ListLabel 8"/>
    <w:rsid w:val="00EC4762"/>
    <w:rPr>
      <w:i w:val="0"/>
    </w:rPr>
  </w:style>
  <w:style w:type="character" w:customStyle="1" w:styleId="NumberingSymbols">
    <w:name w:val="Numbering Symbols"/>
    <w:rsid w:val="00EC4762"/>
  </w:style>
  <w:style w:type="character" w:customStyle="1" w:styleId="FootnoteCharacters">
    <w:name w:val="Footnote Characters"/>
    <w:rsid w:val="00EC4762"/>
    <w:rPr>
      <w:vertAlign w:val="superscript"/>
    </w:rPr>
  </w:style>
  <w:style w:type="paragraph" w:customStyle="1" w:styleId="Heading">
    <w:name w:val="Heading"/>
    <w:basedOn w:val="Normal"/>
    <w:next w:val="BodyText"/>
    <w:rsid w:val="00EC4762"/>
    <w:pPr>
      <w:keepNext/>
      <w:suppressAutoHyphens/>
      <w:spacing w:before="240" w:after="120" w:line="100" w:lineRule="atLeast"/>
    </w:pPr>
    <w:rPr>
      <w:rFonts w:ascii="Arial" w:eastAsia="Arial Unicode MS" w:hAnsi="Arial" w:cs="Mangal"/>
      <w:color w:val="000000"/>
      <w:kern w:val="1"/>
      <w:sz w:val="28"/>
      <w:szCs w:val="28"/>
      <w:lang w:eastAsia="ar-SA"/>
    </w:rPr>
  </w:style>
  <w:style w:type="paragraph" w:styleId="List">
    <w:name w:val="List"/>
    <w:basedOn w:val="BodyText"/>
    <w:rsid w:val="00EC4762"/>
    <w:pPr>
      <w:suppressAutoHyphens/>
      <w:spacing w:line="100" w:lineRule="atLeast"/>
    </w:pPr>
    <w:rPr>
      <w:rFonts w:ascii="Times New Roman" w:eastAsia="Arial Unicode MS" w:hAnsi="Times New Roman" w:cs="Mangal"/>
      <w:color w:val="000000"/>
      <w:kern w:val="1"/>
      <w:sz w:val="24"/>
      <w:szCs w:val="24"/>
      <w:lang w:eastAsia="ar-SA"/>
    </w:rPr>
  </w:style>
  <w:style w:type="paragraph" w:styleId="Caption">
    <w:name w:val="caption"/>
    <w:basedOn w:val="Normal"/>
    <w:qFormat/>
    <w:rsid w:val="00EC4762"/>
    <w:pPr>
      <w:suppressLineNumbers/>
      <w:suppressAutoHyphens/>
      <w:spacing w:before="120" w:after="120" w:line="100" w:lineRule="atLeast"/>
    </w:pPr>
    <w:rPr>
      <w:rFonts w:ascii="Times New Roman" w:eastAsia="Arial Unicode MS" w:hAnsi="Times New Roman" w:cs="Mangal"/>
      <w:i/>
      <w:iCs/>
      <w:color w:val="000000"/>
      <w:kern w:val="1"/>
      <w:sz w:val="24"/>
      <w:szCs w:val="24"/>
      <w:lang w:eastAsia="ar-SA"/>
    </w:rPr>
  </w:style>
  <w:style w:type="paragraph" w:customStyle="1" w:styleId="Index">
    <w:name w:val="Index"/>
    <w:basedOn w:val="Normal"/>
    <w:rsid w:val="00EC4762"/>
    <w:pPr>
      <w:suppressLineNumbers/>
      <w:suppressAutoHyphens/>
      <w:spacing w:after="0" w:line="100" w:lineRule="atLeast"/>
    </w:pPr>
    <w:rPr>
      <w:rFonts w:ascii="Times New Roman" w:eastAsia="Arial Unicode MS" w:hAnsi="Times New Roman" w:cs="Mangal"/>
      <w:color w:val="000000"/>
      <w:kern w:val="1"/>
      <w:sz w:val="24"/>
      <w:szCs w:val="24"/>
      <w:lang w:eastAsia="ar-SA"/>
    </w:rPr>
  </w:style>
  <w:style w:type="paragraph" w:customStyle="1" w:styleId="11">
    <w:name w:val="Текст коментара1"/>
    <w:basedOn w:val="Normal"/>
    <w:rsid w:val="00EC4762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0"/>
      <w:szCs w:val="20"/>
      <w:lang w:eastAsia="ar-SA"/>
    </w:rPr>
  </w:style>
  <w:style w:type="paragraph" w:customStyle="1" w:styleId="12">
    <w:name w:val="Тема коментара1"/>
    <w:basedOn w:val="11"/>
    <w:rsid w:val="00EC4762"/>
    <w:rPr>
      <w:b/>
      <w:bCs/>
    </w:rPr>
  </w:style>
  <w:style w:type="paragraph" w:customStyle="1" w:styleId="ContentsHeading">
    <w:name w:val="Contents Heading"/>
    <w:basedOn w:val="Heading1"/>
    <w:rsid w:val="00EC4762"/>
    <w:pPr>
      <w:keepLines/>
      <w:suppressLineNumbers/>
      <w:suppressAutoHyphens/>
      <w:spacing w:before="480" w:line="100" w:lineRule="atLeast"/>
      <w:ind w:left="0" w:right="0"/>
    </w:pPr>
    <w:rPr>
      <w:rFonts w:ascii="Cambria" w:eastAsia="Arial Unicode MS" w:hAnsi="Cambria" w:cs="font291"/>
      <w:color w:val="365F91"/>
      <w:kern w:val="1"/>
      <w:sz w:val="32"/>
      <w:szCs w:val="32"/>
      <w:lang w:val="en-US" w:eastAsia="ar-SA"/>
    </w:rPr>
  </w:style>
  <w:style w:type="paragraph" w:customStyle="1" w:styleId="13">
    <w:name w:val="Без размака1"/>
    <w:qFormat/>
    <w:rsid w:val="00EC4762"/>
    <w:pPr>
      <w:suppressAutoHyphens/>
      <w:spacing w:after="0" w:line="100" w:lineRule="atLeast"/>
    </w:pPr>
    <w:rPr>
      <w:rFonts w:ascii="Calibri" w:eastAsia="Arial Unicode MS" w:hAnsi="Calibri" w:cs="Calibri"/>
      <w:kern w:val="1"/>
      <w:lang w:eastAsia="ar-SA"/>
    </w:rPr>
  </w:style>
  <w:style w:type="paragraph" w:customStyle="1" w:styleId="TableContents">
    <w:name w:val="Table Contents"/>
    <w:basedOn w:val="Normal"/>
    <w:rsid w:val="00EC4762"/>
    <w:pPr>
      <w:suppressLineNumbers/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EC4762"/>
    <w:pPr>
      <w:jc w:val="center"/>
    </w:pPr>
    <w:rPr>
      <w:b/>
      <w:bCs/>
    </w:rPr>
  </w:style>
  <w:style w:type="character" w:customStyle="1" w:styleId="Heading2Char1">
    <w:name w:val="Heading 2 Char1"/>
    <w:rsid w:val="00EC4762"/>
    <w:rPr>
      <w:rFonts w:ascii="Book Antiqua" w:hAnsi="Book Antiqua"/>
      <w:b/>
      <w:bCs/>
      <w:color w:val="000000"/>
      <w:kern w:val="1"/>
      <w:sz w:val="28"/>
      <w:szCs w:val="24"/>
      <w:lang w:eastAsia="ar-SA"/>
    </w:rPr>
  </w:style>
  <w:style w:type="character" w:customStyle="1" w:styleId="Heading3Char1">
    <w:name w:val="Heading 3 Char1"/>
    <w:rsid w:val="00EC4762"/>
    <w:rPr>
      <w:rFonts w:ascii="Arial" w:hAnsi="Arial"/>
      <w:b/>
      <w:bCs/>
      <w:color w:val="000000"/>
      <w:kern w:val="1"/>
      <w:sz w:val="26"/>
      <w:szCs w:val="26"/>
      <w:lang w:eastAsia="ar-SA"/>
    </w:rPr>
  </w:style>
  <w:style w:type="table" w:styleId="TableGrid">
    <w:name w:val="Table Grid"/>
    <w:basedOn w:val="TableNormal"/>
    <w:rsid w:val="00EC47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2">
    <w:name w:val="Body Text Indent 2"/>
    <w:basedOn w:val="Normal"/>
    <w:link w:val="BodyTextIndent2Char"/>
    <w:rsid w:val="00EC4762"/>
    <w:pPr>
      <w:suppressAutoHyphens/>
      <w:spacing w:after="120" w:line="480" w:lineRule="auto"/>
      <w:ind w:left="283"/>
    </w:pPr>
    <w:rPr>
      <w:rFonts w:ascii="Times New Roman" w:eastAsia="Arial Unicode MS" w:hAnsi="Times New Roman" w:cs="Times New Roman"/>
      <w:color w:val="000000"/>
      <w:kern w:val="1"/>
      <w:sz w:val="24"/>
      <w:szCs w:val="24"/>
      <w:lang w:val="sr-Latn-RS" w:eastAsia="ar-SA"/>
    </w:rPr>
  </w:style>
  <w:style w:type="character" w:customStyle="1" w:styleId="BodyTextIndent2Char">
    <w:name w:val="Body Text Indent 2 Char"/>
    <w:basedOn w:val="DefaultParagraphFont"/>
    <w:link w:val="BodyTextIndent2"/>
    <w:rsid w:val="00EC4762"/>
    <w:rPr>
      <w:rFonts w:ascii="Times New Roman" w:eastAsia="Arial Unicode MS" w:hAnsi="Times New Roman" w:cs="Times New Roman"/>
      <w:color w:val="000000"/>
      <w:kern w:val="1"/>
      <w:sz w:val="24"/>
      <w:szCs w:val="24"/>
      <w:lang w:val="sr-Latn-RS" w:eastAsia="ar-SA"/>
    </w:rPr>
  </w:style>
  <w:style w:type="paragraph" w:customStyle="1" w:styleId="NoSpacing1">
    <w:name w:val="No Spacing1"/>
    <w:uiPriority w:val="1"/>
    <w:qFormat/>
    <w:rsid w:val="00EC4762"/>
    <w:pPr>
      <w:spacing w:after="0" w:line="240" w:lineRule="auto"/>
    </w:pPr>
    <w:rPr>
      <w:rFonts w:ascii="Calibri" w:eastAsia="Calibri" w:hAnsi="Calibri" w:cs="Times New Roman"/>
    </w:rPr>
  </w:style>
  <w:style w:type="character" w:styleId="LineNumber">
    <w:name w:val="line number"/>
    <w:basedOn w:val="DefaultParagraphFont"/>
    <w:uiPriority w:val="99"/>
    <w:semiHidden/>
    <w:unhideWhenUsed/>
    <w:rsid w:val="00EC4762"/>
  </w:style>
  <w:style w:type="numbering" w:customStyle="1" w:styleId="NoList2">
    <w:name w:val="No List2"/>
    <w:next w:val="NoList"/>
    <w:uiPriority w:val="99"/>
    <w:semiHidden/>
    <w:unhideWhenUsed/>
    <w:rsid w:val="00C14906"/>
  </w:style>
  <w:style w:type="numbering" w:customStyle="1" w:styleId="NoList12">
    <w:name w:val="No List12"/>
    <w:next w:val="NoList"/>
    <w:uiPriority w:val="99"/>
    <w:semiHidden/>
    <w:unhideWhenUsed/>
    <w:rsid w:val="00C14906"/>
  </w:style>
  <w:style w:type="numbering" w:customStyle="1" w:styleId="Bezliste11">
    <w:name w:val="Bez liste11"/>
    <w:next w:val="NoList"/>
    <w:uiPriority w:val="99"/>
    <w:semiHidden/>
    <w:unhideWhenUsed/>
    <w:rsid w:val="00C149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7</Pages>
  <Words>1023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PC-user</dc:creator>
  <cp:lastModifiedBy>PC-user</cp:lastModifiedBy>
  <cp:revision>61</cp:revision>
  <dcterms:created xsi:type="dcterms:W3CDTF">2021-06-30T08:30:00Z</dcterms:created>
  <dcterms:modified xsi:type="dcterms:W3CDTF">2024-11-21T10:01:00Z</dcterms:modified>
</cp:coreProperties>
</file>